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3BDDB" w14:textId="77777777" w:rsidR="007C6DE5" w:rsidRPr="007C6DE5" w:rsidRDefault="007C6DE5" w:rsidP="007C6DE5">
      <w:pPr>
        <w:kinsoku w:val="0"/>
        <w:overflowPunct w:val="0"/>
        <w:autoSpaceDE w:val="0"/>
        <w:autoSpaceDN w:val="0"/>
        <w:adjustRightInd w:val="0"/>
        <w:spacing w:after="0" w:line="287" w:lineRule="exact"/>
        <w:ind w:left="40"/>
        <w:jc w:val="center"/>
        <w:outlineLvl w:val="0"/>
        <w:rPr>
          <w:rFonts w:ascii="Times New Roman" w:hAnsi="Times New Roman" w:cs="Times New Roman"/>
          <w:sz w:val="28"/>
          <w:szCs w:val="28"/>
        </w:rPr>
      </w:pPr>
      <w:r w:rsidRPr="007C6DE5">
        <w:rPr>
          <w:rFonts w:ascii="Times New Roman" w:hAnsi="Times New Roman" w:cs="Times New Roman"/>
          <w:b/>
          <w:bCs/>
          <w:spacing w:val="-1"/>
          <w:sz w:val="28"/>
          <w:szCs w:val="28"/>
        </w:rPr>
        <w:t>Stuntzner’s</w:t>
      </w:r>
      <w:r w:rsidRPr="007C6DE5">
        <w:rPr>
          <w:rFonts w:ascii="Times New Roman" w:hAnsi="Times New Roman" w:cs="Times New Roman"/>
          <w:b/>
          <w:bCs/>
          <w:spacing w:val="1"/>
          <w:sz w:val="28"/>
          <w:szCs w:val="28"/>
        </w:rPr>
        <w:t xml:space="preserve"> </w:t>
      </w:r>
      <w:r w:rsidRPr="007C6DE5">
        <w:rPr>
          <w:rFonts w:ascii="Times New Roman" w:hAnsi="Times New Roman" w:cs="Times New Roman"/>
          <w:b/>
          <w:bCs/>
          <w:spacing w:val="-2"/>
          <w:sz w:val="28"/>
          <w:szCs w:val="28"/>
        </w:rPr>
        <w:t>Forgiveness</w:t>
      </w:r>
      <w:r w:rsidRPr="007C6DE5">
        <w:rPr>
          <w:rFonts w:ascii="Times New Roman" w:hAnsi="Times New Roman" w:cs="Times New Roman"/>
          <w:b/>
          <w:bCs/>
          <w:spacing w:val="1"/>
          <w:sz w:val="28"/>
          <w:szCs w:val="28"/>
        </w:rPr>
        <w:t xml:space="preserve"> </w:t>
      </w:r>
      <w:r w:rsidRPr="007C6DE5">
        <w:rPr>
          <w:rFonts w:ascii="Times New Roman" w:hAnsi="Times New Roman" w:cs="Times New Roman"/>
          <w:b/>
          <w:bCs/>
          <w:spacing w:val="-1"/>
          <w:sz w:val="28"/>
          <w:szCs w:val="28"/>
        </w:rPr>
        <w:t>Intervention:</w:t>
      </w:r>
      <w:r w:rsidRPr="007C6DE5">
        <w:rPr>
          <w:rFonts w:ascii="Times New Roman" w:hAnsi="Times New Roman" w:cs="Times New Roman"/>
          <w:b/>
          <w:bCs/>
          <w:sz w:val="28"/>
          <w:szCs w:val="28"/>
        </w:rPr>
        <w:t xml:space="preserve"> </w:t>
      </w:r>
      <w:r w:rsidRPr="007C6DE5">
        <w:rPr>
          <w:rFonts w:ascii="Times New Roman" w:hAnsi="Times New Roman" w:cs="Times New Roman"/>
          <w:b/>
          <w:bCs/>
          <w:spacing w:val="-2"/>
          <w:sz w:val="28"/>
          <w:szCs w:val="28"/>
        </w:rPr>
        <w:t>Learning</w:t>
      </w:r>
      <w:r w:rsidRPr="007C6DE5">
        <w:rPr>
          <w:rFonts w:ascii="Times New Roman" w:hAnsi="Times New Roman" w:cs="Times New Roman"/>
          <w:b/>
          <w:bCs/>
          <w:spacing w:val="1"/>
          <w:sz w:val="28"/>
          <w:szCs w:val="28"/>
        </w:rPr>
        <w:t xml:space="preserve"> </w:t>
      </w:r>
      <w:r w:rsidRPr="007C6DE5">
        <w:rPr>
          <w:rFonts w:ascii="Times New Roman" w:hAnsi="Times New Roman" w:cs="Times New Roman"/>
          <w:b/>
          <w:bCs/>
          <w:sz w:val="28"/>
          <w:szCs w:val="28"/>
        </w:rPr>
        <w:t xml:space="preserve">to </w:t>
      </w:r>
      <w:r w:rsidRPr="007C6DE5">
        <w:rPr>
          <w:rFonts w:ascii="Times New Roman" w:hAnsi="Times New Roman" w:cs="Times New Roman"/>
          <w:b/>
          <w:bCs/>
          <w:spacing w:val="-2"/>
          <w:sz w:val="28"/>
          <w:szCs w:val="28"/>
        </w:rPr>
        <w:t>Forgive</w:t>
      </w:r>
    </w:p>
    <w:p w14:paraId="4FA74423" w14:textId="77777777" w:rsidR="007C6DE5" w:rsidRPr="007C6DE5" w:rsidRDefault="007C6DE5" w:rsidP="007C6DE5">
      <w:pPr>
        <w:kinsoku w:val="0"/>
        <w:overflowPunct w:val="0"/>
        <w:autoSpaceDE w:val="0"/>
        <w:autoSpaceDN w:val="0"/>
        <w:adjustRightInd w:val="0"/>
        <w:spacing w:after="0" w:line="291" w:lineRule="exact"/>
        <w:ind w:left="51"/>
        <w:jc w:val="center"/>
        <w:rPr>
          <w:rFonts w:ascii="Times New Roman" w:hAnsi="Times New Roman" w:cs="Times New Roman"/>
          <w:sz w:val="28"/>
          <w:szCs w:val="28"/>
        </w:rPr>
      </w:pPr>
      <w:r w:rsidRPr="007C6DE5">
        <w:rPr>
          <w:rFonts w:ascii="Times New Roman" w:hAnsi="Times New Roman" w:cs="Times New Roman"/>
          <w:b/>
          <w:bCs/>
          <w:spacing w:val="-1"/>
          <w:sz w:val="28"/>
          <w:szCs w:val="28"/>
        </w:rPr>
        <w:t>Yourself</w:t>
      </w:r>
      <w:r w:rsidRPr="007C6DE5">
        <w:rPr>
          <w:rFonts w:ascii="Times New Roman" w:hAnsi="Times New Roman" w:cs="Times New Roman"/>
          <w:b/>
          <w:bCs/>
          <w:spacing w:val="-3"/>
          <w:sz w:val="28"/>
          <w:szCs w:val="28"/>
        </w:rPr>
        <w:t xml:space="preserve"> </w:t>
      </w:r>
      <w:r w:rsidRPr="007C6DE5">
        <w:rPr>
          <w:rFonts w:ascii="Times New Roman" w:hAnsi="Times New Roman" w:cs="Times New Roman"/>
          <w:b/>
          <w:bCs/>
          <w:sz w:val="28"/>
          <w:szCs w:val="28"/>
        </w:rPr>
        <w:t>and</w:t>
      </w:r>
      <w:r w:rsidRPr="007C6DE5">
        <w:rPr>
          <w:rFonts w:ascii="Times New Roman" w:hAnsi="Times New Roman" w:cs="Times New Roman"/>
          <w:b/>
          <w:bCs/>
          <w:spacing w:val="-1"/>
          <w:sz w:val="28"/>
          <w:szCs w:val="28"/>
        </w:rPr>
        <w:t xml:space="preserve"> Others</w:t>
      </w:r>
    </w:p>
    <w:p w14:paraId="5EEDDACA" w14:textId="77777777" w:rsidR="007C6DE5" w:rsidRPr="007C6DE5" w:rsidRDefault="007C6DE5" w:rsidP="007C6DE5">
      <w:pPr>
        <w:kinsoku w:val="0"/>
        <w:overflowPunct w:val="0"/>
        <w:autoSpaceDE w:val="0"/>
        <w:autoSpaceDN w:val="0"/>
        <w:adjustRightInd w:val="0"/>
        <w:spacing w:before="7" w:after="0" w:line="240" w:lineRule="auto"/>
        <w:rPr>
          <w:rFonts w:ascii="Times New Roman" w:hAnsi="Times New Roman" w:cs="Times New Roman"/>
          <w:b/>
          <w:bCs/>
          <w:sz w:val="27"/>
          <w:szCs w:val="27"/>
        </w:rPr>
      </w:pPr>
    </w:p>
    <w:p w14:paraId="65EF5CAF" w14:textId="77777777" w:rsidR="007C6DE5" w:rsidRPr="007C6DE5" w:rsidRDefault="007C6DE5" w:rsidP="007C6DE5">
      <w:pPr>
        <w:kinsoku w:val="0"/>
        <w:overflowPunct w:val="0"/>
        <w:autoSpaceDE w:val="0"/>
        <w:autoSpaceDN w:val="0"/>
        <w:adjustRightInd w:val="0"/>
        <w:spacing w:after="0" w:line="240" w:lineRule="auto"/>
        <w:ind w:left="100" w:right="113"/>
        <w:jc w:val="both"/>
        <w:rPr>
          <w:rFonts w:ascii="Times New Roman" w:hAnsi="Times New Roman" w:cs="Times New Roman"/>
          <w:spacing w:val="-1"/>
          <w:sz w:val="24"/>
          <w:szCs w:val="24"/>
        </w:rPr>
      </w:pPr>
      <w:r w:rsidRPr="007C6DE5">
        <w:rPr>
          <w:rFonts w:ascii="Times New Roman" w:hAnsi="Times New Roman" w:cs="Times New Roman"/>
          <w:i/>
          <w:iCs/>
          <w:spacing w:val="-1"/>
          <w:sz w:val="24"/>
          <w:szCs w:val="24"/>
        </w:rPr>
        <w:t>Stuntzner’s</w:t>
      </w:r>
      <w:r w:rsidRPr="007C6DE5">
        <w:rPr>
          <w:rFonts w:ascii="Times New Roman" w:hAnsi="Times New Roman" w:cs="Times New Roman"/>
          <w:i/>
          <w:iCs/>
          <w:spacing w:val="40"/>
          <w:sz w:val="24"/>
          <w:szCs w:val="24"/>
        </w:rPr>
        <w:t xml:space="preserve"> </w:t>
      </w:r>
      <w:r w:rsidRPr="007C6DE5">
        <w:rPr>
          <w:rFonts w:ascii="Times New Roman" w:hAnsi="Times New Roman" w:cs="Times New Roman"/>
          <w:i/>
          <w:iCs/>
          <w:spacing w:val="-1"/>
          <w:sz w:val="24"/>
          <w:szCs w:val="24"/>
        </w:rPr>
        <w:t>Forgiveness</w:t>
      </w:r>
      <w:r w:rsidRPr="007C6DE5">
        <w:rPr>
          <w:rFonts w:ascii="Times New Roman" w:hAnsi="Times New Roman" w:cs="Times New Roman"/>
          <w:i/>
          <w:iCs/>
          <w:spacing w:val="41"/>
          <w:sz w:val="24"/>
          <w:szCs w:val="24"/>
        </w:rPr>
        <w:t xml:space="preserve"> </w:t>
      </w:r>
      <w:r w:rsidRPr="007C6DE5">
        <w:rPr>
          <w:rFonts w:ascii="Times New Roman" w:hAnsi="Times New Roman" w:cs="Times New Roman"/>
          <w:i/>
          <w:iCs/>
          <w:spacing w:val="-1"/>
          <w:sz w:val="24"/>
          <w:szCs w:val="24"/>
        </w:rPr>
        <w:t>Intervention</w:t>
      </w:r>
      <w:r w:rsidRPr="007C6DE5">
        <w:rPr>
          <w:rFonts w:ascii="Times New Roman" w:hAnsi="Times New Roman" w:cs="Times New Roman"/>
          <w:i/>
          <w:iCs/>
          <w:spacing w:val="42"/>
          <w:sz w:val="24"/>
          <w:szCs w:val="24"/>
        </w:rPr>
        <w:t xml:space="preserve"> </w:t>
      </w:r>
      <w:r w:rsidRPr="007C6DE5">
        <w:rPr>
          <w:rFonts w:ascii="Times New Roman" w:hAnsi="Times New Roman" w:cs="Times New Roman"/>
          <w:i/>
          <w:iCs/>
          <w:spacing w:val="-1"/>
          <w:sz w:val="24"/>
          <w:szCs w:val="24"/>
        </w:rPr>
        <w:t>(2015)</w:t>
      </w:r>
      <w:r w:rsidRPr="007C6DE5">
        <w:rPr>
          <w:rFonts w:ascii="Times New Roman" w:hAnsi="Times New Roman" w:cs="Times New Roman"/>
          <w:i/>
          <w:iCs/>
          <w:spacing w:val="39"/>
          <w:sz w:val="24"/>
          <w:szCs w:val="24"/>
        </w:rPr>
        <w:t xml:space="preserve"> </w:t>
      </w:r>
      <w:r w:rsidRPr="007C6DE5">
        <w:rPr>
          <w:rFonts w:ascii="Times New Roman" w:hAnsi="Times New Roman" w:cs="Times New Roman"/>
          <w:sz w:val="24"/>
          <w:szCs w:val="24"/>
        </w:rPr>
        <w:t>is</w:t>
      </w:r>
      <w:r w:rsidRPr="007C6DE5">
        <w:rPr>
          <w:rFonts w:ascii="Times New Roman" w:hAnsi="Times New Roman" w:cs="Times New Roman"/>
          <w:spacing w:val="41"/>
          <w:sz w:val="24"/>
          <w:szCs w:val="24"/>
        </w:rPr>
        <w:t xml:space="preserve"> </w:t>
      </w:r>
      <w:r w:rsidRPr="007C6DE5">
        <w:rPr>
          <w:rFonts w:ascii="Times New Roman" w:hAnsi="Times New Roman" w:cs="Times New Roman"/>
          <w:sz w:val="24"/>
          <w:szCs w:val="24"/>
        </w:rPr>
        <w:t>a</w:t>
      </w:r>
      <w:r w:rsidRPr="007C6DE5">
        <w:rPr>
          <w:rFonts w:ascii="Times New Roman" w:hAnsi="Times New Roman" w:cs="Times New Roman"/>
          <w:spacing w:val="39"/>
          <w:sz w:val="24"/>
          <w:szCs w:val="24"/>
        </w:rPr>
        <w:t xml:space="preserve"> </w:t>
      </w:r>
      <w:r w:rsidRPr="007C6DE5">
        <w:rPr>
          <w:rFonts w:ascii="Times New Roman" w:hAnsi="Times New Roman" w:cs="Times New Roman"/>
          <w:sz w:val="24"/>
          <w:szCs w:val="24"/>
        </w:rPr>
        <w:t>7</w:t>
      </w:r>
      <w:r w:rsidRPr="007C6DE5">
        <w:rPr>
          <w:rFonts w:ascii="Times New Roman" w:hAnsi="Times New Roman" w:cs="Times New Roman"/>
          <w:spacing w:val="41"/>
          <w:sz w:val="24"/>
          <w:szCs w:val="24"/>
        </w:rPr>
        <w:t xml:space="preserve"> </w:t>
      </w:r>
      <w:r w:rsidRPr="007C6DE5">
        <w:rPr>
          <w:rFonts w:ascii="Times New Roman" w:hAnsi="Times New Roman" w:cs="Times New Roman"/>
          <w:sz w:val="24"/>
          <w:szCs w:val="24"/>
        </w:rPr>
        <w:t>–</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module</w:t>
      </w:r>
      <w:r w:rsidRPr="007C6DE5">
        <w:rPr>
          <w:rFonts w:ascii="Times New Roman" w:hAnsi="Times New Roman" w:cs="Times New Roman"/>
          <w:spacing w:val="39"/>
          <w:sz w:val="24"/>
          <w:szCs w:val="24"/>
        </w:rPr>
        <w:t xml:space="preserve"> </w:t>
      </w:r>
      <w:r w:rsidRPr="007C6DE5">
        <w:rPr>
          <w:rFonts w:ascii="Times New Roman" w:hAnsi="Times New Roman" w:cs="Times New Roman"/>
          <w:spacing w:val="-1"/>
          <w:sz w:val="24"/>
          <w:szCs w:val="24"/>
        </w:rPr>
        <w:t>forgiveness</w:t>
      </w:r>
      <w:r w:rsidRPr="007C6DE5">
        <w:rPr>
          <w:rFonts w:ascii="Times New Roman" w:hAnsi="Times New Roman" w:cs="Times New Roman"/>
          <w:spacing w:val="40"/>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39"/>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95"/>
          <w:sz w:val="24"/>
          <w:szCs w:val="24"/>
        </w:rPr>
        <w:t xml:space="preserve"> </w:t>
      </w:r>
      <w:r w:rsidRPr="007C6DE5">
        <w:rPr>
          <w:rFonts w:ascii="Times New Roman" w:hAnsi="Times New Roman" w:cs="Times New Roman"/>
          <w:spacing w:val="-1"/>
          <w:sz w:val="24"/>
          <w:szCs w:val="24"/>
        </w:rPr>
        <w:t>seven</w:t>
      </w:r>
      <w:r w:rsidRPr="007C6DE5">
        <w:rPr>
          <w:rFonts w:ascii="Times New Roman" w:hAnsi="Times New Roman" w:cs="Times New Roman"/>
          <w:spacing w:val="38"/>
          <w:sz w:val="24"/>
          <w:szCs w:val="24"/>
        </w:rPr>
        <w:t xml:space="preserve"> </w:t>
      </w:r>
      <w:r w:rsidRPr="007C6DE5">
        <w:rPr>
          <w:rFonts w:ascii="Times New Roman" w:hAnsi="Times New Roman" w:cs="Times New Roman"/>
          <w:spacing w:val="-1"/>
          <w:sz w:val="24"/>
          <w:szCs w:val="24"/>
        </w:rPr>
        <w:t>modules,</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six</w:t>
      </w:r>
      <w:r w:rsidRPr="007C6DE5">
        <w:rPr>
          <w:rFonts w:ascii="Times New Roman" w:hAnsi="Times New Roman" w:cs="Times New Roman"/>
          <w:spacing w:val="41"/>
          <w:sz w:val="24"/>
          <w:szCs w:val="24"/>
        </w:rPr>
        <w:t xml:space="preserve"> </w:t>
      </w:r>
      <w:r w:rsidRPr="007C6DE5">
        <w:rPr>
          <w:rFonts w:ascii="Times New Roman" w:hAnsi="Times New Roman" w:cs="Times New Roman"/>
          <w:sz w:val="24"/>
          <w:szCs w:val="24"/>
        </w:rPr>
        <w:t>are</w:t>
      </w:r>
      <w:r w:rsidRPr="007C6DE5">
        <w:rPr>
          <w:rFonts w:ascii="Times New Roman" w:hAnsi="Times New Roman" w:cs="Times New Roman"/>
          <w:spacing w:val="39"/>
          <w:sz w:val="24"/>
          <w:szCs w:val="24"/>
        </w:rPr>
        <w:t xml:space="preserve"> </w:t>
      </w:r>
      <w:r w:rsidRPr="007C6DE5">
        <w:rPr>
          <w:rFonts w:ascii="Times New Roman" w:hAnsi="Times New Roman" w:cs="Times New Roman"/>
          <w:spacing w:val="-1"/>
          <w:sz w:val="24"/>
          <w:szCs w:val="24"/>
        </w:rPr>
        <w:t>required,</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namely</w:t>
      </w:r>
      <w:r w:rsidRPr="007C6DE5">
        <w:rPr>
          <w:rFonts w:ascii="Times New Roman" w:hAnsi="Times New Roman" w:cs="Times New Roman"/>
          <w:spacing w:val="33"/>
          <w:sz w:val="24"/>
          <w:szCs w:val="24"/>
        </w:rPr>
        <w:t xml:space="preserve"> </w:t>
      </w:r>
      <w:r w:rsidRPr="007C6DE5">
        <w:rPr>
          <w:rFonts w:ascii="Times New Roman" w:hAnsi="Times New Roman" w:cs="Times New Roman"/>
          <w:sz w:val="24"/>
          <w:szCs w:val="24"/>
        </w:rPr>
        <w:t>Modules</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1,</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3,</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4,</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5,</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6,</w:t>
      </w:r>
      <w:r w:rsidRPr="007C6DE5">
        <w:rPr>
          <w:rFonts w:ascii="Times New Roman" w:hAnsi="Times New Roman" w:cs="Times New Roman"/>
          <w:spacing w:val="40"/>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7.</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Module</w:t>
      </w:r>
      <w:r w:rsidRPr="007C6DE5">
        <w:rPr>
          <w:rFonts w:ascii="Times New Roman" w:hAnsi="Times New Roman" w:cs="Times New Roman"/>
          <w:spacing w:val="37"/>
          <w:sz w:val="24"/>
          <w:szCs w:val="24"/>
        </w:rPr>
        <w:t xml:space="preserve"> </w:t>
      </w:r>
      <w:r w:rsidRPr="007C6DE5">
        <w:rPr>
          <w:rFonts w:ascii="Times New Roman" w:hAnsi="Times New Roman" w:cs="Times New Roman"/>
          <w:sz w:val="24"/>
          <w:szCs w:val="24"/>
        </w:rPr>
        <w:t>2</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is</w:t>
      </w:r>
      <w:r w:rsidRPr="007C6DE5">
        <w:rPr>
          <w:rFonts w:ascii="Times New Roman" w:hAnsi="Times New Roman" w:cs="Times New Roman"/>
          <w:spacing w:val="38"/>
          <w:sz w:val="24"/>
          <w:szCs w:val="24"/>
        </w:rPr>
        <w:t xml:space="preserve"> </w:t>
      </w:r>
      <w:r w:rsidRPr="007C6DE5">
        <w:rPr>
          <w:rFonts w:ascii="Times New Roman" w:hAnsi="Times New Roman" w:cs="Times New Roman"/>
          <w:sz w:val="24"/>
          <w:szCs w:val="24"/>
        </w:rPr>
        <w:t>listed</w:t>
      </w:r>
      <w:r w:rsidRPr="007C6DE5">
        <w:rPr>
          <w:rFonts w:ascii="Times New Roman" w:hAnsi="Times New Roman" w:cs="Times New Roman"/>
          <w:spacing w:val="37"/>
          <w:sz w:val="24"/>
          <w:szCs w:val="24"/>
        </w:rPr>
        <w:t xml:space="preserve"> </w:t>
      </w:r>
      <w:r w:rsidRPr="007C6DE5">
        <w:rPr>
          <w:rFonts w:ascii="Times New Roman" w:hAnsi="Times New Roman" w:cs="Times New Roman"/>
          <w:spacing w:val="-1"/>
          <w:sz w:val="24"/>
          <w:szCs w:val="24"/>
        </w:rPr>
        <w:t>as</w:t>
      </w:r>
      <w:r w:rsidRPr="007C6DE5">
        <w:rPr>
          <w:rFonts w:ascii="Times New Roman" w:hAnsi="Times New Roman" w:cs="Times New Roman"/>
          <w:spacing w:val="45"/>
          <w:sz w:val="24"/>
          <w:szCs w:val="24"/>
        </w:rPr>
        <w:t xml:space="preserve"> </w:t>
      </w:r>
      <w:r w:rsidRPr="007C6DE5">
        <w:rPr>
          <w:rFonts w:ascii="Times New Roman" w:hAnsi="Times New Roman" w:cs="Times New Roman"/>
          <w:spacing w:val="-1"/>
          <w:sz w:val="24"/>
          <w:szCs w:val="24"/>
        </w:rPr>
        <w:t>optional,</w:t>
      </w:r>
      <w:r w:rsidRPr="007C6DE5">
        <w:rPr>
          <w:rFonts w:ascii="Times New Roman" w:hAnsi="Times New Roman" w:cs="Times New Roman"/>
          <w:sz w:val="24"/>
          <w:szCs w:val="24"/>
        </w:rPr>
        <w:t xml:space="preserve"> in the </w:t>
      </w:r>
      <w:r w:rsidRPr="007C6DE5">
        <w:rPr>
          <w:rFonts w:ascii="Times New Roman" w:hAnsi="Times New Roman" w:cs="Times New Roman"/>
          <w:spacing w:val="-1"/>
          <w:sz w:val="24"/>
          <w:szCs w:val="24"/>
        </w:rPr>
        <w:t>manual,</w:t>
      </w:r>
      <w:r w:rsidRPr="007C6DE5">
        <w:rPr>
          <w:rFonts w:ascii="Times New Roman" w:hAnsi="Times New Roman" w:cs="Times New Roman"/>
          <w:sz w:val="24"/>
          <w:szCs w:val="24"/>
        </w:rPr>
        <w:t xml:space="preserve"> </w:t>
      </w:r>
      <w:r w:rsidRPr="007C6DE5">
        <w:rPr>
          <w:rFonts w:ascii="Times New Roman" w:hAnsi="Times New Roman" w:cs="Times New Roman"/>
          <w:spacing w:val="-1"/>
          <w:sz w:val="24"/>
          <w:szCs w:val="24"/>
        </w:rPr>
        <w:t>because</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 xml:space="preserve">it </w:t>
      </w:r>
      <w:r w:rsidRPr="007C6DE5">
        <w:rPr>
          <w:rFonts w:ascii="Times New Roman" w:hAnsi="Times New Roman" w:cs="Times New Roman"/>
          <w:spacing w:val="-1"/>
          <w:sz w:val="24"/>
          <w:szCs w:val="24"/>
        </w:rPr>
        <w:t>was</w:t>
      </w:r>
      <w:r w:rsidRPr="007C6DE5">
        <w:rPr>
          <w:rFonts w:ascii="Times New Roman" w:hAnsi="Times New Roman" w:cs="Times New Roman"/>
          <w:spacing w:val="2"/>
          <w:sz w:val="24"/>
          <w:szCs w:val="24"/>
        </w:rPr>
        <w:t xml:space="preserve"> </w:t>
      </w:r>
      <w:r w:rsidRPr="007C6DE5">
        <w:rPr>
          <w:rFonts w:ascii="Times New Roman" w:hAnsi="Times New Roman" w:cs="Times New Roman"/>
          <w:spacing w:val="-1"/>
          <w:sz w:val="24"/>
          <w:szCs w:val="24"/>
        </w:rPr>
        <w:t>created</w:t>
      </w:r>
      <w:r w:rsidRPr="007C6DE5">
        <w:rPr>
          <w:rFonts w:ascii="Times New Roman" w:hAnsi="Times New Roman" w:cs="Times New Roman"/>
          <w:sz w:val="24"/>
          <w:szCs w:val="24"/>
        </w:rPr>
        <w:t xml:space="preserve"> primarily</w:t>
      </w:r>
      <w:r w:rsidRPr="007C6DE5">
        <w:rPr>
          <w:rFonts w:ascii="Times New Roman" w:hAnsi="Times New Roman" w:cs="Times New Roman"/>
          <w:spacing w:val="-3"/>
          <w:sz w:val="24"/>
          <w:szCs w:val="24"/>
        </w:rPr>
        <w:t xml:space="preserve"> </w:t>
      </w:r>
      <w:r w:rsidRPr="007C6DE5">
        <w:rPr>
          <w:rFonts w:ascii="Times New Roman" w:hAnsi="Times New Roman" w:cs="Times New Roman"/>
          <w:sz w:val="24"/>
          <w:szCs w:val="24"/>
        </w:rPr>
        <w:t>for</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 xml:space="preserve">women with disabilities </w:t>
      </w:r>
      <w:r w:rsidRPr="007C6DE5">
        <w:rPr>
          <w:rFonts w:ascii="Times New Roman" w:hAnsi="Times New Roman" w:cs="Times New Roman"/>
          <w:spacing w:val="-1"/>
          <w:sz w:val="24"/>
          <w:szCs w:val="24"/>
        </w:rPr>
        <w:t>and</w:t>
      </w:r>
      <w:r w:rsidRPr="007C6DE5">
        <w:rPr>
          <w:rFonts w:ascii="Times New Roman" w:hAnsi="Times New Roman" w:cs="Times New Roman"/>
          <w:sz w:val="24"/>
          <w:szCs w:val="24"/>
        </w:rPr>
        <w:t xml:space="preserve"> some</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63"/>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unique</w:t>
      </w:r>
      <w:r w:rsidRPr="007C6DE5">
        <w:rPr>
          <w:rFonts w:ascii="Times New Roman" w:hAnsi="Times New Roman" w:cs="Times New Roman"/>
          <w:spacing w:val="4"/>
          <w:sz w:val="24"/>
          <w:szCs w:val="24"/>
        </w:rPr>
        <w:t xml:space="preserve"> </w:t>
      </w:r>
      <w:r w:rsidRPr="007C6DE5">
        <w:rPr>
          <w:rFonts w:ascii="Times New Roman" w:hAnsi="Times New Roman" w:cs="Times New Roman"/>
          <w:spacing w:val="-1"/>
          <w:sz w:val="24"/>
          <w:szCs w:val="24"/>
        </w:rPr>
        <w:t>experiences</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they</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have</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due</w:t>
      </w:r>
      <w:r w:rsidRPr="007C6DE5">
        <w:rPr>
          <w:rFonts w:ascii="Times New Roman" w:hAnsi="Times New Roman" w:cs="Times New Roman"/>
          <w:spacing w:val="3"/>
          <w:sz w:val="24"/>
          <w:szCs w:val="24"/>
        </w:rPr>
        <w:t xml:space="preserve"> </w:t>
      </w:r>
      <w:r w:rsidRPr="007C6DE5">
        <w:rPr>
          <w:rFonts w:ascii="Times New Roman" w:hAnsi="Times New Roman" w:cs="Times New Roman"/>
          <w:sz w:val="24"/>
          <w:szCs w:val="24"/>
        </w:rPr>
        <w:t>to</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be</w:t>
      </w:r>
      <w:r w:rsidRPr="007C6DE5">
        <w:rPr>
          <w:rFonts w:ascii="Times New Roman" w:hAnsi="Times New Roman" w:cs="Times New Roman"/>
          <w:spacing w:val="3"/>
          <w:sz w:val="24"/>
          <w:szCs w:val="24"/>
        </w:rPr>
        <w:t xml:space="preserve"> </w:t>
      </w:r>
      <w:r w:rsidRPr="007C6DE5">
        <w:rPr>
          <w:rFonts w:ascii="Times New Roman" w:hAnsi="Times New Roman" w:cs="Times New Roman"/>
          <w:sz w:val="24"/>
          <w:szCs w:val="24"/>
        </w:rPr>
        <w:t>being</w:t>
      </w:r>
      <w:r w:rsidRPr="007C6DE5">
        <w:rPr>
          <w:rFonts w:ascii="Times New Roman" w:hAnsi="Times New Roman" w:cs="Times New Roman"/>
          <w:spacing w:val="2"/>
          <w:sz w:val="24"/>
          <w:szCs w:val="24"/>
        </w:rPr>
        <w:t xml:space="preserve"> </w:t>
      </w:r>
      <w:r w:rsidRPr="007C6DE5">
        <w:rPr>
          <w:rFonts w:ascii="Times New Roman" w:hAnsi="Times New Roman" w:cs="Times New Roman"/>
          <w:spacing w:val="-1"/>
          <w:sz w:val="24"/>
          <w:szCs w:val="24"/>
        </w:rPr>
        <w:t>women</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living</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with</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a</w:t>
      </w:r>
      <w:r w:rsidRPr="007C6DE5">
        <w:rPr>
          <w:rFonts w:ascii="Times New Roman" w:hAnsi="Times New Roman" w:cs="Times New Roman"/>
          <w:spacing w:val="1"/>
          <w:sz w:val="24"/>
          <w:szCs w:val="24"/>
        </w:rPr>
        <w:t xml:space="preserve"> </w:t>
      </w:r>
      <w:r w:rsidRPr="007C6DE5">
        <w:rPr>
          <w:rFonts w:ascii="Times New Roman" w:hAnsi="Times New Roman" w:cs="Times New Roman"/>
          <w:spacing w:val="-1"/>
          <w:sz w:val="24"/>
          <w:szCs w:val="24"/>
        </w:rPr>
        <w:t>disability.</w:t>
      </w:r>
      <w:r w:rsidRPr="007C6DE5">
        <w:rPr>
          <w:rFonts w:ascii="Times New Roman" w:hAnsi="Times New Roman" w:cs="Times New Roman"/>
          <w:spacing w:val="4"/>
          <w:sz w:val="24"/>
          <w:szCs w:val="24"/>
        </w:rPr>
        <w:t xml:space="preserve"> </w:t>
      </w:r>
      <w:r w:rsidRPr="007C6DE5">
        <w:rPr>
          <w:rFonts w:ascii="Times New Roman" w:hAnsi="Times New Roman" w:cs="Times New Roman"/>
          <w:spacing w:val="-1"/>
          <w:sz w:val="24"/>
          <w:szCs w:val="24"/>
        </w:rPr>
        <w:t>However,</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there</w:t>
      </w:r>
      <w:r w:rsidRPr="007C6DE5">
        <w:rPr>
          <w:rFonts w:ascii="Times New Roman" w:hAnsi="Times New Roman" w:cs="Times New Roman"/>
          <w:spacing w:val="76"/>
          <w:sz w:val="24"/>
          <w:szCs w:val="24"/>
        </w:rPr>
        <w:t xml:space="preserve"> </w:t>
      </w:r>
      <w:r w:rsidRPr="007C6DE5">
        <w:rPr>
          <w:rFonts w:ascii="Times New Roman" w:hAnsi="Times New Roman" w:cs="Times New Roman"/>
          <w:spacing w:val="-1"/>
          <w:sz w:val="24"/>
          <w:szCs w:val="24"/>
        </w:rPr>
        <w:t>are</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 xml:space="preserve">useful </w:t>
      </w:r>
      <w:r w:rsidRPr="007C6DE5">
        <w:rPr>
          <w:rFonts w:ascii="Times New Roman" w:hAnsi="Times New Roman" w:cs="Times New Roman"/>
          <w:spacing w:val="-1"/>
          <w:sz w:val="24"/>
          <w:szCs w:val="24"/>
        </w:rPr>
        <w:t>components</w:t>
      </w:r>
      <w:r w:rsidRPr="007C6DE5">
        <w:rPr>
          <w:rFonts w:ascii="Times New Roman" w:hAnsi="Times New Roman" w:cs="Times New Roman"/>
          <w:sz w:val="24"/>
          <w:szCs w:val="24"/>
        </w:rPr>
        <w:t xml:space="preserve"> of</w:t>
      </w:r>
      <w:r w:rsidRPr="007C6DE5">
        <w:rPr>
          <w:rFonts w:ascii="Times New Roman" w:hAnsi="Times New Roman" w:cs="Times New Roman"/>
          <w:spacing w:val="1"/>
          <w:sz w:val="24"/>
          <w:szCs w:val="24"/>
        </w:rPr>
        <w:t xml:space="preserve"> </w:t>
      </w:r>
      <w:r w:rsidRPr="007C6DE5">
        <w:rPr>
          <w:rFonts w:ascii="Times New Roman" w:hAnsi="Times New Roman" w:cs="Times New Roman"/>
          <w:sz w:val="24"/>
          <w:szCs w:val="24"/>
        </w:rPr>
        <w:t xml:space="preserve">this module </w:t>
      </w:r>
      <w:r w:rsidRPr="007C6DE5">
        <w:rPr>
          <w:rFonts w:ascii="Times New Roman" w:hAnsi="Times New Roman" w:cs="Times New Roman"/>
          <w:spacing w:val="-1"/>
          <w:sz w:val="24"/>
          <w:szCs w:val="24"/>
        </w:rPr>
        <w:t>that</w:t>
      </w:r>
      <w:r w:rsidRPr="007C6DE5">
        <w:rPr>
          <w:rFonts w:ascii="Times New Roman" w:hAnsi="Times New Roman" w:cs="Times New Roman"/>
          <w:sz w:val="24"/>
          <w:szCs w:val="24"/>
        </w:rPr>
        <w:t xml:space="preserve"> may</w:t>
      </w:r>
      <w:r w:rsidRPr="007C6DE5">
        <w:rPr>
          <w:rFonts w:ascii="Times New Roman" w:hAnsi="Times New Roman" w:cs="Times New Roman"/>
          <w:spacing w:val="-5"/>
          <w:sz w:val="24"/>
          <w:szCs w:val="24"/>
        </w:rPr>
        <w:t xml:space="preserve"> </w:t>
      </w:r>
      <w:r w:rsidRPr="007C6DE5">
        <w:rPr>
          <w:rFonts w:ascii="Times New Roman" w:hAnsi="Times New Roman" w:cs="Times New Roman"/>
          <w:sz w:val="24"/>
          <w:szCs w:val="24"/>
        </w:rPr>
        <w:t>be</w:t>
      </w:r>
      <w:r w:rsidRPr="007C6DE5">
        <w:rPr>
          <w:rFonts w:ascii="Times New Roman" w:hAnsi="Times New Roman" w:cs="Times New Roman"/>
          <w:spacing w:val="1"/>
          <w:sz w:val="24"/>
          <w:szCs w:val="24"/>
        </w:rPr>
        <w:t xml:space="preserve"> </w:t>
      </w:r>
      <w:r w:rsidRPr="007C6DE5">
        <w:rPr>
          <w:rFonts w:ascii="Times New Roman" w:hAnsi="Times New Roman" w:cs="Times New Roman"/>
          <w:spacing w:val="-1"/>
          <w:sz w:val="24"/>
          <w:szCs w:val="24"/>
        </w:rPr>
        <w:t>tailored</w:t>
      </w:r>
      <w:r w:rsidRPr="007C6DE5">
        <w:rPr>
          <w:rFonts w:ascii="Times New Roman" w:hAnsi="Times New Roman" w:cs="Times New Roman"/>
          <w:sz w:val="24"/>
          <w:szCs w:val="24"/>
        </w:rPr>
        <w:t xml:space="preserve"> for</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men, women,</w:t>
      </w:r>
      <w:r w:rsidRPr="007C6DE5">
        <w:rPr>
          <w:rFonts w:ascii="Times New Roman" w:hAnsi="Times New Roman" w:cs="Times New Roman"/>
          <w:spacing w:val="2"/>
          <w:sz w:val="24"/>
          <w:szCs w:val="24"/>
        </w:rPr>
        <w:t xml:space="preserve"> </w:t>
      </w:r>
      <w:r w:rsidRPr="007C6DE5">
        <w:rPr>
          <w:rFonts w:ascii="Times New Roman" w:hAnsi="Times New Roman" w:cs="Times New Roman"/>
          <w:sz w:val="24"/>
          <w:szCs w:val="24"/>
        </w:rPr>
        <w:t xml:space="preserve">or </w:t>
      </w:r>
      <w:r w:rsidRPr="007C6DE5">
        <w:rPr>
          <w:rFonts w:ascii="Times New Roman" w:hAnsi="Times New Roman" w:cs="Times New Roman"/>
          <w:spacing w:val="-1"/>
          <w:sz w:val="24"/>
          <w:szCs w:val="24"/>
        </w:rPr>
        <w:t>combined</w:t>
      </w:r>
      <w:r w:rsidRPr="007C6DE5">
        <w:rPr>
          <w:rFonts w:ascii="Times New Roman" w:hAnsi="Times New Roman" w:cs="Times New Roman"/>
          <w:spacing w:val="2"/>
          <w:sz w:val="24"/>
          <w:szCs w:val="24"/>
        </w:rPr>
        <w:t xml:space="preserve"> </w:t>
      </w:r>
      <w:r w:rsidRPr="007C6DE5">
        <w:rPr>
          <w:rFonts w:ascii="Times New Roman" w:hAnsi="Times New Roman" w:cs="Times New Roman"/>
          <w:spacing w:val="-1"/>
          <w:sz w:val="24"/>
          <w:szCs w:val="24"/>
        </w:rPr>
        <w:t>groups.</w:t>
      </w:r>
    </w:p>
    <w:p w14:paraId="2AC39598" w14:textId="77777777" w:rsidR="007C6DE5" w:rsidRPr="007C6DE5" w:rsidRDefault="007C6DE5" w:rsidP="007C6DE5">
      <w:pPr>
        <w:kinsoku w:val="0"/>
        <w:overflowPunct w:val="0"/>
        <w:autoSpaceDE w:val="0"/>
        <w:autoSpaceDN w:val="0"/>
        <w:adjustRightInd w:val="0"/>
        <w:spacing w:after="0" w:line="240" w:lineRule="auto"/>
        <w:rPr>
          <w:rFonts w:ascii="Times New Roman" w:hAnsi="Times New Roman" w:cs="Times New Roman"/>
          <w:sz w:val="24"/>
          <w:szCs w:val="24"/>
        </w:rPr>
      </w:pPr>
    </w:p>
    <w:p w14:paraId="2C4EB0E7" w14:textId="77777777" w:rsidR="007C6DE5" w:rsidRPr="007C6DE5" w:rsidRDefault="007C6DE5" w:rsidP="007C6DE5">
      <w:pPr>
        <w:kinsoku w:val="0"/>
        <w:overflowPunct w:val="0"/>
        <w:autoSpaceDE w:val="0"/>
        <w:autoSpaceDN w:val="0"/>
        <w:adjustRightInd w:val="0"/>
        <w:spacing w:after="0" w:line="239" w:lineRule="auto"/>
        <w:ind w:left="100" w:right="117"/>
        <w:jc w:val="both"/>
        <w:rPr>
          <w:rFonts w:ascii="Times New Roman" w:hAnsi="Times New Roman" w:cs="Times New Roman"/>
          <w:spacing w:val="-1"/>
          <w:sz w:val="24"/>
          <w:szCs w:val="24"/>
        </w:rPr>
      </w:pPr>
      <w:r w:rsidRPr="007C6DE5">
        <w:rPr>
          <w:rFonts w:ascii="Times New Roman" w:hAnsi="Times New Roman" w:cs="Times New Roman"/>
          <w:sz w:val="24"/>
          <w:szCs w:val="24"/>
        </w:rPr>
        <w:t>The</w:t>
      </w:r>
      <w:r w:rsidRPr="007C6DE5">
        <w:rPr>
          <w:rFonts w:ascii="Times New Roman" w:hAnsi="Times New Roman" w:cs="Times New Roman"/>
          <w:spacing w:val="20"/>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23"/>
          <w:sz w:val="24"/>
          <w:szCs w:val="24"/>
        </w:rPr>
        <w:t xml:space="preserve"> </w:t>
      </w:r>
      <w:r w:rsidRPr="007C6DE5">
        <w:rPr>
          <w:rFonts w:ascii="Times New Roman" w:hAnsi="Times New Roman" w:cs="Times New Roman"/>
          <w:spacing w:val="-1"/>
          <w:sz w:val="24"/>
          <w:szCs w:val="24"/>
        </w:rPr>
        <w:t>was</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developed</w:t>
      </w:r>
      <w:r w:rsidRPr="007C6DE5">
        <w:rPr>
          <w:rFonts w:ascii="Times New Roman" w:hAnsi="Times New Roman" w:cs="Times New Roman"/>
          <w:spacing w:val="20"/>
          <w:sz w:val="24"/>
          <w:szCs w:val="24"/>
        </w:rPr>
        <w:t xml:space="preserve"> </w:t>
      </w:r>
      <w:r w:rsidRPr="007C6DE5">
        <w:rPr>
          <w:rFonts w:ascii="Times New Roman" w:hAnsi="Times New Roman" w:cs="Times New Roman"/>
          <w:sz w:val="24"/>
          <w:szCs w:val="24"/>
        </w:rPr>
        <w:t>within</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a</w:t>
      </w:r>
      <w:r w:rsidRPr="007C6DE5">
        <w:rPr>
          <w:rFonts w:ascii="Times New Roman" w:hAnsi="Times New Roman" w:cs="Times New Roman"/>
          <w:spacing w:val="22"/>
          <w:sz w:val="24"/>
          <w:szCs w:val="24"/>
        </w:rPr>
        <w:t xml:space="preserve"> </w:t>
      </w:r>
      <w:r w:rsidRPr="007C6DE5">
        <w:rPr>
          <w:rFonts w:ascii="Times New Roman" w:hAnsi="Times New Roman" w:cs="Times New Roman"/>
          <w:spacing w:val="-1"/>
          <w:sz w:val="24"/>
          <w:szCs w:val="24"/>
        </w:rPr>
        <w:t>framework</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that</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primarily</w:t>
      </w:r>
      <w:r w:rsidRPr="007C6DE5">
        <w:rPr>
          <w:rFonts w:ascii="Times New Roman" w:hAnsi="Times New Roman" w:cs="Times New Roman"/>
          <w:spacing w:val="18"/>
          <w:sz w:val="24"/>
          <w:szCs w:val="24"/>
        </w:rPr>
        <w:t xml:space="preserve"> </w:t>
      </w:r>
      <w:r w:rsidRPr="007C6DE5">
        <w:rPr>
          <w:rFonts w:ascii="Times New Roman" w:hAnsi="Times New Roman" w:cs="Times New Roman"/>
          <w:spacing w:val="-1"/>
          <w:sz w:val="24"/>
          <w:szCs w:val="24"/>
        </w:rPr>
        <w:t>addresses</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0"/>
          <w:sz w:val="24"/>
          <w:szCs w:val="24"/>
        </w:rPr>
        <w:t xml:space="preserve"> </w:t>
      </w:r>
      <w:r w:rsidRPr="007C6DE5">
        <w:rPr>
          <w:rFonts w:ascii="Times New Roman" w:hAnsi="Times New Roman" w:cs="Times New Roman"/>
          <w:sz w:val="24"/>
          <w:szCs w:val="24"/>
        </w:rPr>
        <w:t>needs,</w:t>
      </w:r>
      <w:r w:rsidRPr="007C6DE5">
        <w:rPr>
          <w:rFonts w:ascii="Times New Roman" w:hAnsi="Times New Roman" w:cs="Times New Roman"/>
          <w:spacing w:val="21"/>
          <w:sz w:val="24"/>
          <w:szCs w:val="24"/>
        </w:rPr>
        <w:t xml:space="preserve"> </w:t>
      </w:r>
      <w:r w:rsidRPr="007C6DE5">
        <w:rPr>
          <w:rFonts w:ascii="Times New Roman" w:hAnsi="Times New Roman" w:cs="Times New Roman"/>
          <w:spacing w:val="-1"/>
          <w:sz w:val="24"/>
          <w:szCs w:val="24"/>
        </w:rPr>
        <w:t>issues,</w:t>
      </w:r>
      <w:r w:rsidRPr="007C6DE5">
        <w:rPr>
          <w:rFonts w:ascii="Times New Roman" w:hAnsi="Times New Roman" w:cs="Times New Roman"/>
          <w:spacing w:val="73"/>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11"/>
          <w:sz w:val="24"/>
          <w:szCs w:val="24"/>
        </w:rPr>
        <w:t xml:space="preserve"> </w:t>
      </w:r>
      <w:r w:rsidRPr="007C6DE5">
        <w:rPr>
          <w:rFonts w:ascii="Times New Roman" w:hAnsi="Times New Roman" w:cs="Times New Roman"/>
          <w:sz w:val="24"/>
          <w:szCs w:val="24"/>
        </w:rPr>
        <w:t>adaptation</w:t>
      </w:r>
      <w:r w:rsidRPr="007C6DE5">
        <w:rPr>
          <w:rFonts w:ascii="Times New Roman" w:hAnsi="Times New Roman" w:cs="Times New Roman"/>
          <w:spacing w:val="12"/>
          <w:sz w:val="24"/>
          <w:szCs w:val="24"/>
        </w:rPr>
        <w:t xml:space="preserve"> </w:t>
      </w:r>
      <w:r w:rsidRPr="007C6DE5">
        <w:rPr>
          <w:rFonts w:ascii="Times New Roman" w:hAnsi="Times New Roman" w:cs="Times New Roman"/>
          <w:spacing w:val="-1"/>
          <w:sz w:val="24"/>
          <w:szCs w:val="24"/>
        </w:rPr>
        <w:t>concerns</w:t>
      </w:r>
      <w:r w:rsidRPr="007C6DE5">
        <w:rPr>
          <w:rFonts w:ascii="Times New Roman" w:hAnsi="Times New Roman" w:cs="Times New Roman"/>
          <w:spacing w:val="15"/>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13"/>
          <w:sz w:val="24"/>
          <w:szCs w:val="24"/>
        </w:rPr>
        <w:t xml:space="preserve"> </w:t>
      </w:r>
      <w:r w:rsidRPr="007C6DE5">
        <w:rPr>
          <w:rFonts w:ascii="Times New Roman" w:hAnsi="Times New Roman" w:cs="Times New Roman"/>
          <w:spacing w:val="-1"/>
          <w:sz w:val="24"/>
          <w:szCs w:val="24"/>
        </w:rPr>
        <w:t>persons</w:t>
      </w:r>
      <w:r w:rsidRPr="007C6DE5">
        <w:rPr>
          <w:rFonts w:ascii="Times New Roman" w:hAnsi="Times New Roman" w:cs="Times New Roman"/>
          <w:spacing w:val="13"/>
          <w:sz w:val="24"/>
          <w:szCs w:val="24"/>
        </w:rPr>
        <w:t xml:space="preserve"> </w:t>
      </w:r>
      <w:r w:rsidRPr="007C6DE5">
        <w:rPr>
          <w:rFonts w:ascii="Times New Roman" w:hAnsi="Times New Roman" w:cs="Times New Roman"/>
          <w:sz w:val="24"/>
          <w:szCs w:val="24"/>
        </w:rPr>
        <w:t>with</w:t>
      </w:r>
      <w:r w:rsidRPr="007C6DE5">
        <w:rPr>
          <w:rFonts w:ascii="Times New Roman" w:hAnsi="Times New Roman" w:cs="Times New Roman"/>
          <w:spacing w:val="12"/>
          <w:sz w:val="24"/>
          <w:szCs w:val="24"/>
        </w:rPr>
        <w:t xml:space="preserve"> </w:t>
      </w:r>
      <w:r w:rsidRPr="007C6DE5">
        <w:rPr>
          <w:rFonts w:ascii="Times New Roman" w:hAnsi="Times New Roman" w:cs="Times New Roman"/>
          <w:sz w:val="24"/>
          <w:szCs w:val="24"/>
        </w:rPr>
        <w:t>disabilities.</w:t>
      </w:r>
      <w:r w:rsidRPr="007C6DE5">
        <w:rPr>
          <w:rFonts w:ascii="Times New Roman" w:hAnsi="Times New Roman" w:cs="Times New Roman"/>
          <w:spacing w:val="11"/>
          <w:sz w:val="24"/>
          <w:szCs w:val="24"/>
        </w:rPr>
        <w:t xml:space="preserve"> </w:t>
      </w:r>
      <w:r w:rsidRPr="007C6DE5">
        <w:rPr>
          <w:rFonts w:ascii="Times New Roman" w:hAnsi="Times New Roman" w:cs="Times New Roman"/>
          <w:spacing w:val="-1"/>
          <w:sz w:val="24"/>
          <w:szCs w:val="24"/>
        </w:rPr>
        <w:t>Disability,</w:t>
      </w:r>
      <w:r w:rsidRPr="007C6DE5">
        <w:rPr>
          <w:rFonts w:ascii="Times New Roman" w:hAnsi="Times New Roman" w:cs="Times New Roman"/>
          <w:spacing w:val="13"/>
          <w:sz w:val="24"/>
          <w:szCs w:val="24"/>
        </w:rPr>
        <w:t xml:space="preserve"> </w:t>
      </w:r>
      <w:r w:rsidRPr="007C6DE5">
        <w:rPr>
          <w:rFonts w:ascii="Times New Roman" w:hAnsi="Times New Roman" w:cs="Times New Roman"/>
          <w:spacing w:val="-1"/>
          <w:sz w:val="24"/>
          <w:szCs w:val="24"/>
        </w:rPr>
        <w:t>as</w:t>
      </w:r>
      <w:r w:rsidRPr="007C6DE5">
        <w:rPr>
          <w:rFonts w:ascii="Times New Roman" w:hAnsi="Times New Roman" w:cs="Times New Roman"/>
          <w:spacing w:val="14"/>
          <w:sz w:val="24"/>
          <w:szCs w:val="24"/>
        </w:rPr>
        <w:t xml:space="preserve"> </w:t>
      </w:r>
      <w:r w:rsidRPr="007C6DE5">
        <w:rPr>
          <w:rFonts w:ascii="Times New Roman" w:hAnsi="Times New Roman" w:cs="Times New Roman"/>
          <w:sz w:val="24"/>
          <w:szCs w:val="24"/>
        </w:rPr>
        <w:t>presented</w:t>
      </w:r>
      <w:r w:rsidRPr="007C6DE5">
        <w:rPr>
          <w:rFonts w:ascii="Times New Roman" w:hAnsi="Times New Roman" w:cs="Times New Roman"/>
          <w:spacing w:val="11"/>
          <w:sz w:val="24"/>
          <w:szCs w:val="24"/>
        </w:rPr>
        <w:t xml:space="preserve"> </w:t>
      </w:r>
      <w:r w:rsidRPr="007C6DE5">
        <w:rPr>
          <w:rFonts w:ascii="Times New Roman" w:hAnsi="Times New Roman" w:cs="Times New Roman"/>
          <w:sz w:val="24"/>
          <w:szCs w:val="24"/>
        </w:rPr>
        <w:t>in</w:t>
      </w:r>
      <w:r w:rsidRPr="007C6DE5">
        <w:rPr>
          <w:rFonts w:ascii="Times New Roman" w:hAnsi="Times New Roman" w:cs="Times New Roman"/>
          <w:spacing w:val="12"/>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13"/>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69"/>
          <w:sz w:val="24"/>
          <w:szCs w:val="24"/>
        </w:rPr>
        <w:t xml:space="preserve"> </w:t>
      </w:r>
      <w:r w:rsidRPr="007C6DE5">
        <w:rPr>
          <w:rFonts w:ascii="Times New Roman" w:hAnsi="Times New Roman" w:cs="Times New Roman"/>
          <w:spacing w:val="-1"/>
          <w:sz w:val="24"/>
          <w:szCs w:val="24"/>
        </w:rPr>
        <w:t>represents</w:t>
      </w:r>
      <w:r w:rsidRPr="007C6DE5">
        <w:rPr>
          <w:rFonts w:ascii="Times New Roman" w:hAnsi="Times New Roman" w:cs="Times New Roman"/>
          <w:spacing w:val="46"/>
          <w:sz w:val="24"/>
          <w:szCs w:val="24"/>
        </w:rPr>
        <w:t xml:space="preserve"> </w:t>
      </w:r>
      <w:r w:rsidRPr="007C6DE5">
        <w:rPr>
          <w:rFonts w:ascii="Times New Roman" w:hAnsi="Times New Roman" w:cs="Times New Roman"/>
          <w:sz w:val="24"/>
          <w:szCs w:val="24"/>
        </w:rPr>
        <w:t>a</w:t>
      </w:r>
      <w:r w:rsidRPr="007C6DE5">
        <w:rPr>
          <w:rFonts w:ascii="Times New Roman" w:hAnsi="Times New Roman" w:cs="Times New Roman"/>
          <w:spacing w:val="44"/>
          <w:sz w:val="24"/>
          <w:szCs w:val="24"/>
        </w:rPr>
        <w:t xml:space="preserve"> </w:t>
      </w:r>
      <w:r w:rsidRPr="007C6DE5">
        <w:rPr>
          <w:rFonts w:ascii="Times New Roman" w:hAnsi="Times New Roman" w:cs="Times New Roman"/>
          <w:sz w:val="24"/>
          <w:szCs w:val="24"/>
        </w:rPr>
        <w:t>broad</w:t>
      </w:r>
      <w:r w:rsidRPr="007C6DE5">
        <w:rPr>
          <w:rFonts w:ascii="Times New Roman" w:hAnsi="Times New Roman" w:cs="Times New Roman"/>
          <w:spacing w:val="45"/>
          <w:sz w:val="24"/>
          <w:szCs w:val="24"/>
        </w:rPr>
        <w:t xml:space="preserve"> </w:t>
      </w:r>
      <w:r w:rsidRPr="007C6DE5">
        <w:rPr>
          <w:rFonts w:ascii="Times New Roman" w:hAnsi="Times New Roman" w:cs="Times New Roman"/>
          <w:spacing w:val="-1"/>
          <w:sz w:val="24"/>
          <w:szCs w:val="24"/>
        </w:rPr>
        <w:t>term</w:t>
      </w:r>
      <w:r w:rsidRPr="007C6DE5">
        <w:rPr>
          <w:rFonts w:ascii="Times New Roman" w:hAnsi="Times New Roman" w:cs="Times New Roman"/>
          <w:spacing w:val="48"/>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45"/>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44"/>
          <w:sz w:val="24"/>
          <w:szCs w:val="24"/>
        </w:rPr>
        <w:t xml:space="preserve"> </w:t>
      </w:r>
      <w:r w:rsidRPr="007C6DE5">
        <w:rPr>
          <w:rFonts w:ascii="Times New Roman" w:hAnsi="Times New Roman" w:cs="Times New Roman"/>
          <w:sz w:val="24"/>
          <w:szCs w:val="24"/>
        </w:rPr>
        <w:t>multitude</w:t>
      </w:r>
      <w:r w:rsidRPr="007C6DE5">
        <w:rPr>
          <w:rFonts w:ascii="Times New Roman" w:hAnsi="Times New Roman" w:cs="Times New Roman"/>
          <w:spacing w:val="44"/>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44"/>
          <w:sz w:val="24"/>
          <w:szCs w:val="24"/>
        </w:rPr>
        <w:t xml:space="preserve"> </w:t>
      </w:r>
      <w:r w:rsidRPr="007C6DE5">
        <w:rPr>
          <w:rFonts w:ascii="Times New Roman" w:hAnsi="Times New Roman" w:cs="Times New Roman"/>
          <w:sz w:val="24"/>
          <w:szCs w:val="24"/>
        </w:rPr>
        <w:t>conditions</w:t>
      </w:r>
      <w:r w:rsidRPr="007C6DE5">
        <w:rPr>
          <w:rFonts w:ascii="Times New Roman" w:hAnsi="Times New Roman" w:cs="Times New Roman"/>
          <w:spacing w:val="46"/>
          <w:sz w:val="24"/>
          <w:szCs w:val="24"/>
        </w:rPr>
        <w:t xml:space="preserve"> </w:t>
      </w:r>
      <w:r w:rsidRPr="007C6DE5">
        <w:rPr>
          <w:rFonts w:ascii="Times New Roman" w:hAnsi="Times New Roman" w:cs="Times New Roman"/>
          <w:sz w:val="24"/>
          <w:szCs w:val="24"/>
        </w:rPr>
        <w:t>or</w:t>
      </w:r>
      <w:r w:rsidRPr="007C6DE5">
        <w:rPr>
          <w:rFonts w:ascii="Times New Roman" w:hAnsi="Times New Roman" w:cs="Times New Roman"/>
          <w:spacing w:val="44"/>
          <w:sz w:val="24"/>
          <w:szCs w:val="24"/>
        </w:rPr>
        <w:t xml:space="preserve"> </w:t>
      </w:r>
      <w:r w:rsidRPr="007C6DE5">
        <w:rPr>
          <w:rFonts w:ascii="Times New Roman" w:hAnsi="Times New Roman" w:cs="Times New Roman"/>
          <w:spacing w:val="-1"/>
          <w:sz w:val="24"/>
          <w:szCs w:val="24"/>
        </w:rPr>
        <w:t>situations</w:t>
      </w:r>
      <w:r w:rsidRPr="007C6DE5">
        <w:rPr>
          <w:rFonts w:ascii="Times New Roman" w:hAnsi="Times New Roman" w:cs="Times New Roman"/>
          <w:spacing w:val="45"/>
          <w:sz w:val="24"/>
          <w:szCs w:val="24"/>
        </w:rPr>
        <w:t xml:space="preserve"> </w:t>
      </w:r>
      <w:r w:rsidRPr="007C6DE5">
        <w:rPr>
          <w:rFonts w:ascii="Times New Roman" w:hAnsi="Times New Roman" w:cs="Times New Roman"/>
          <w:spacing w:val="-1"/>
          <w:sz w:val="24"/>
          <w:szCs w:val="24"/>
        </w:rPr>
        <w:t>(i.e.,</w:t>
      </w:r>
      <w:r w:rsidRPr="007C6DE5">
        <w:rPr>
          <w:rFonts w:ascii="Times New Roman" w:hAnsi="Times New Roman" w:cs="Times New Roman"/>
          <w:spacing w:val="45"/>
          <w:sz w:val="24"/>
          <w:szCs w:val="24"/>
        </w:rPr>
        <w:t xml:space="preserve"> </w:t>
      </w:r>
      <w:r w:rsidRPr="007C6DE5">
        <w:rPr>
          <w:rFonts w:ascii="Times New Roman" w:hAnsi="Times New Roman" w:cs="Times New Roman"/>
          <w:spacing w:val="-1"/>
          <w:sz w:val="24"/>
          <w:szCs w:val="24"/>
        </w:rPr>
        <w:t>cognitive,</w:t>
      </w:r>
      <w:r w:rsidRPr="007C6DE5">
        <w:rPr>
          <w:rFonts w:ascii="Times New Roman" w:hAnsi="Times New Roman" w:cs="Times New Roman"/>
          <w:spacing w:val="44"/>
          <w:sz w:val="24"/>
          <w:szCs w:val="24"/>
        </w:rPr>
        <w:t xml:space="preserve"> </w:t>
      </w:r>
      <w:r w:rsidRPr="007C6DE5">
        <w:rPr>
          <w:rFonts w:ascii="Times New Roman" w:hAnsi="Times New Roman" w:cs="Times New Roman"/>
          <w:spacing w:val="-1"/>
          <w:sz w:val="24"/>
          <w:szCs w:val="24"/>
        </w:rPr>
        <w:t>mental</w:t>
      </w:r>
      <w:r w:rsidRPr="007C6DE5">
        <w:rPr>
          <w:rFonts w:ascii="Times New Roman" w:hAnsi="Times New Roman" w:cs="Times New Roman"/>
          <w:spacing w:val="77"/>
          <w:sz w:val="24"/>
          <w:szCs w:val="24"/>
        </w:rPr>
        <w:t xml:space="preserve"> </w:t>
      </w:r>
      <w:r w:rsidRPr="007C6DE5">
        <w:rPr>
          <w:rFonts w:ascii="Times New Roman" w:hAnsi="Times New Roman" w:cs="Times New Roman"/>
          <w:spacing w:val="-1"/>
          <w:sz w:val="24"/>
          <w:szCs w:val="24"/>
        </w:rPr>
        <w:t>health,</w:t>
      </w:r>
      <w:r w:rsidRPr="007C6DE5">
        <w:rPr>
          <w:rFonts w:ascii="Times New Roman" w:hAnsi="Times New Roman" w:cs="Times New Roman"/>
          <w:spacing w:val="42"/>
          <w:sz w:val="24"/>
          <w:szCs w:val="24"/>
        </w:rPr>
        <w:t xml:space="preserve"> </w:t>
      </w:r>
      <w:r w:rsidRPr="007C6DE5">
        <w:rPr>
          <w:rFonts w:ascii="Times New Roman" w:hAnsi="Times New Roman" w:cs="Times New Roman"/>
          <w:spacing w:val="-1"/>
          <w:sz w:val="24"/>
          <w:szCs w:val="24"/>
        </w:rPr>
        <w:t>physical,</w:t>
      </w:r>
      <w:r w:rsidRPr="007C6DE5">
        <w:rPr>
          <w:rFonts w:ascii="Times New Roman" w:hAnsi="Times New Roman" w:cs="Times New Roman"/>
          <w:spacing w:val="43"/>
          <w:sz w:val="24"/>
          <w:szCs w:val="24"/>
        </w:rPr>
        <w:t xml:space="preserve"> </w:t>
      </w:r>
      <w:r w:rsidRPr="007C6DE5">
        <w:rPr>
          <w:rFonts w:ascii="Times New Roman" w:hAnsi="Times New Roman" w:cs="Times New Roman"/>
          <w:spacing w:val="-1"/>
          <w:sz w:val="24"/>
          <w:szCs w:val="24"/>
        </w:rPr>
        <w:t>degenerative/neurological,</w:t>
      </w:r>
      <w:r w:rsidRPr="007C6DE5">
        <w:rPr>
          <w:rFonts w:ascii="Times New Roman" w:hAnsi="Times New Roman" w:cs="Times New Roman"/>
          <w:spacing w:val="43"/>
          <w:sz w:val="24"/>
          <w:szCs w:val="24"/>
        </w:rPr>
        <w:t xml:space="preserve"> </w:t>
      </w:r>
      <w:r w:rsidRPr="007C6DE5">
        <w:rPr>
          <w:rFonts w:ascii="Times New Roman" w:hAnsi="Times New Roman" w:cs="Times New Roman"/>
          <w:sz w:val="24"/>
          <w:szCs w:val="24"/>
        </w:rPr>
        <w:t>invisible</w:t>
      </w:r>
      <w:r w:rsidRPr="007C6DE5">
        <w:rPr>
          <w:rFonts w:ascii="Times New Roman" w:hAnsi="Times New Roman" w:cs="Times New Roman"/>
          <w:spacing w:val="42"/>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42"/>
          <w:sz w:val="24"/>
          <w:szCs w:val="24"/>
        </w:rPr>
        <w:t xml:space="preserve"> </w:t>
      </w:r>
      <w:r w:rsidRPr="007C6DE5">
        <w:rPr>
          <w:rFonts w:ascii="Times New Roman" w:hAnsi="Times New Roman" w:cs="Times New Roman"/>
          <w:sz w:val="24"/>
          <w:szCs w:val="24"/>
        </w:rPr>
        <w:t>visible</w:t>
      </w:r>
      <w:r w:rsidRPr="007C6DE5">
        <w:rPr>
          <w:rFonts w:ascii="Times New Roman" w:hAnsi="Times New Roman" w:cs="Times New Roman"/>
          <w:spacing w:val="42"/>
          <w:sz w:val="24"/>
          <w:szCs w:val="24"/>
        </w:rPr>
        <w:t xml:space="preserve"> </w:t>
      </w:r>
      <w:r w:rsidRPr="007C6DE5">
        <w:rPr>
          <w:rFonts w:ascii="Times New Roman" w:hAnsi="Times New Roman" w:cs="Times New Roman"/>
          <w:spacing w:val="-1"/>
          <w:sz w:val="24"/>
          <w:szCs w:val="24"/>
        </w:rPr>
        <w:t>disabilities,</w:t>
      </w:r>
      <w:r w:rsidRPr="007C6DE5">
        <w:rPr>
          <w:rFonts w:ascii="Times New Roman" w:hAnsi="Times New Roman" w:cs="Times New Roman"/>
          <w:spacing w:val="42"/>
          <w:sz w:val="24"/>
          <w:szCs w:val="24"/>
        </w:rPr>
        <w:t xml:space="preserve"> </w:t>
      </w:r>
      <w:r w:rsidRPr="007C6DE5">
        <w:rPr>
          <w:rFonts w:ascii="Times New Roman" w:hAnsi="Times New Roman" w:cs="Times New Roman"/>
          <w:spacing w:val="-1"/>
          <w:sz w:val="24"/>
          <w:szCs w:val="24"/>
        </w:rPr>
        <w:t>learning,</w:t>
      </w:r>
      <w:r w:rsidRPr="007C6DE5">
        <w:rPr>
          <w:rFonts w:ascii="Times New Roman" w:hAnsi="Times New Roman" w:cs="Times New Roman"/>
          <w:spacing w:val="45"/>
          <w:sz w:val="24"/>
          <w:szCs w:val="24"/>
        </w:rPr>
        <w:t xml:space="preserve"> </w:t>
      </w:r>
      <w:r w:rsidRPr="007C6DE5">
        <w:rPr>
          <w:rFonts w:ascii="Times New Roman" w:hAnsi="Times New Roman" w:cs="Times New Roman"/>
          <w:spacing w:val="-1"/>
          <w:sz w:val="24"/>
          <w:szCs w:val="24"/>
        </w:rPr>
        <w:t>etc.)</w:t>
      </w:r>
      <w:r w:rsidRPr="007C6DE5">
        <w:rPr>
          <w:rFonts w:ascii="Times New Roman" w:hAnsi="Times New Roman" w:cs="Times New Roman"/>
          <w:spacing w:val="41"/>
          <w:sz w:val="24"/>
          <w:szCs w:val="24"/>
        </w:rPr>
        <w:t xml:space="preserve"> </w:t>
      </w:r>
      <w:r w:rsidRPr="007C6DE5">
        <w:rPr>
          <w:rFonts w:ascii="Times New Roman" w:hAnsi="Times New Roman" w:cs="Times New Roman"/>
          <w:spacing w:val="-1"/>
          <w:sz w:val="24"/>
          <w:szCs w:val="24"/>
        </w:rPr>
        <w:t>as</w:t>
      </w:r>
      <w:r w:rsidRPr="007C6DE5">
        <w:rPr>
          <w:rFonts w:ascii="Times New Roman" w:hAnsi="Times New Roman" w:cs="Times New Roman"/>
          <w:spacing w:val="113"/>
          <w:sz w:val="24"/>
          <w:szCs w:val="24"/>
        </w:rPr>
        <w:t xml:space="preserve"> </w:t>
      </w:r>
      <w:r w:rsidRPr="007C6DE5">
        <w:rPr>
          <w:rFonts w:ascii="Times New Roman" w:hAnsi="Times New Roman" w:cs="Times New Roman"/>
          <w:spacing w:val="-1"/>
          <w:sz w:val="24"/>
          <w:szCs w:val="24"/>
        </w:rPr>
        <w:t>well</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as</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numerous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experiences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often</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associated</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with</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a</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disability.</w:t>
      </w:r>
      <w:r w:rsidRPr="007C6DE5">
        <w:rPr>
          <w:rFonts w:ascii="Times New Roman" w:hAnsi="Times New Roman" w:cs="Times New Roman"/>
          <w:spacing w:val="30"/>
          <w:sz w:val="24"/>
          <w:szCs w:val="24"/>
        </w:rPr>
        <w:t xml:space="preserve"> </w:t>
      </w:r>
      <w:r w:rsidRPr="007C6DE5">
        <w:rPr>
          <w:rFonts w:ascii="Times New Roman" w:hAnsi="Times New Roman" w:cs="Times New Roman"/>
          <w:spacing w:val="-1"/>
          <w:sz w:val="24"/>
          <w:szCs w:val="24"/>
        </w:rPr>
        <w:t>Although</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focus</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25"/>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87"/>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28"/>
          <w:sz w:val="24"/>
          <w:szCs w:val="24"/>
        </w:rPr>
        <w:t xml:space="preserve"> </w:t>
      </w:r>
      <w:r w:rsidRPr="007C6DE5">
        <w:rPr>
          <w:rFonts w:ascii="Times New Roman" w:hAnsi="Times New Roman" w:cs="Times New Roman"/>
          <w:sz w:val="24"/>
          <w:szCs w:val="24"/>
        </w:rPr>
        <w:t>is</w:t>
      </w:r>
      <w:r w:rsidRPr="007C6DE5">
        <w:rPr>
          <w:rFonts w:ascii="Times New Roman" w:hAnsi="Times New Roman" w:cs="Times New Roman"/>
          <w:spacing w:val="29"/>
          <w:sz w:val="24"/>
          <w:szCs w:val="24"/>
        </w:rPr>
        <w:t xml:space="preserve"> </w:t>
      </w:r>
      <w:r w:rsidRPr="007C6DE5">
        <w:rPr>
          <w:rFonts w:ascii="Times New Roman" w:hAnsi="Times New Roman" w:cs="Times New Roman"/>
          <w:sz w:val="24"/>
          <w:szCs w:val="24"/>
        </w:rPr>
        <w:t>on</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persons</w:t>
      </w:r>
      <w:r w:rsidRPr="007C6DE5">
        <w:rPr>
          <w:rFonts w:ascii="Times New Roman" w:hAnsi="Times New Roman" w:cs="Times New Roman"/>
          <w:spacing w:val="28"/>
          <w:sz w:val="24"/>
          <w:szCs w:val="24"/>
        </w:rPr>
        <w:t xml:space="preserve"> </w:t>
      </w:r>
      <w:r w:rsidRPr="007C6DE5">
        <w:rPr>
          <w:rFonts w:ascii="Times New Roman" w:hAnsi="Times New Roman" w:cs="Times New Roman"/>
          <w:sz w:val="24"/>
          <w:szCs w:val="24"/>
        </w:rPr>
        <w:t>with</w:t>
      </w:r>
      <w:r w:rsidRPr="007C6DE5">
        <w:rPr>
          <w:rFonts w:ascii="Times New Roman" w:hAnsi="Times New Roman" w:cs="Times New Roman"/>
          <w:spacing w:val="29"/>
          <w:sz w:val="24"/>
          <w:szCs w:val="24"/>
        </w:rPr>
        <w:t xml:space="preserve"> </w:t>
      </w:r>
      <w:r w:rsidRPr="007C6DE5">
        <w:rPr>
          <w:rFonts w:ascii="Times New Roman" w:hAnsi="Times New Roman" w:cs="Times New Roman"/>
          <w:spacing w:val="-1"/>
          <w:sz w:val="24"/>
          <w:szCs w:val="24"/>
        </w:rPr>
        <w:t>disabilities</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their</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needs,</w:t>
      </w:r>
      <w:r w:rsidRPr="007C6DE5">
        <w:rPr>
          <w:rFonts w:ascii="Times New Roman" w:hAnsi="Times New Roman" w:cs="Times New Roman"/>
          <w:spacing w:val="28"/>
          <w:sz w:val="24"/>
          <w:szCs w:val="24"/>
        </w:rPr>
        <w:t xml:space="preserve"> </w:t>
      </w:r>
      <w:r w:rsidRPr="007C6DE5">
        <w:rPr>
          <w:rFonts w:ascii="Times New Roman" w:hAnsi="Times New Roman" w:cs="Times New Roman"/>
          <w:sz w:val="24"/>
          <w:szCs w:val="24"/>
        </w:rPr>
        <w:t>professionals</w:t>
      </w:r>
      <w:r w:rsidRPr="007C6DE5">
        <w:rPr>
          <w:rFonts w:ascii="Times New Roman" w:hAnsi="Times New Roman" w:cs="Times New Roman"/>
          <w:spacing w:val="31"/>
          <w:sz w:val="24"/>
          <w:szCs w:val="24"/>
        </w:rPr>
        <w:t xml:space="preserve"> </w:t>
      </w:r>
      <w:r w:rsidRPr="007C6DE5">
        <w:rPr>
          <w:rFonts w:ascii="Times New Roman" w:hAnsi="Times New Roman" w:cs="Times New Roman"/>
          <w:sz w:val="24"/>
          <w:szCs w:val="24"/>
        </w:rPr>
        <w:t>should</w:t>
      </w:r>
      <w:r w:rsidRPr="007C6DE5">
        <w:rPr>
          <w:rFonts w:ascii="Times New Roman" w:hAnsi="Times New Roman" w:cs="Times New Roman"/>
          <w:spacing w:val="30"/>
          <w:sz w:val="24"/>
          <w:szCs w:val="24"/>
        </w:rPr>
        <w:t xml:space="preserve"> </w:t>
      </w:r>
      <w:r w:rsidRPr="007C6DE5">
        <w:rPr>
          <w:rFonts w:ascii="Times New Roman" w:hAnsi="Times New Roman" w:cs="Times New Roman"/>
          <w:sz w:val="24"/>
          <w:szCs w:val="24"/>
        </w:rPr>
        <w:t>be</w:t>
      </w:r>
      <w:r w:rsidRPr="007C6DE5">
        <w:rPr>
          <w:rFonts w:ascii="Times New Roman" w:hAnsi="Times New Roman" w:cs="Times New Roman"/>
          <w:spacing w:val="27"/>
          <w:sz w:val="24"/>
          <w:szCs w:val="24"/>
        </w:rPr>
        <w:t xml:space="preserve"> </w:t>
      </w:r>
      <w:r w:rsidRPr="007C6DE5">
        <w:rPr>
          <w:rFonts w:ascii="Times New Roman" w:hAnsi="Times New Roman" w:cs="Times New Roman"/>
          <w:spacing w:val="-1"/>
          <w:sz w:val="24"/>
          <w:szCs w:val="24"/>
        </w:rPr>
        <w:t>aware</w:t>
      </w:r>
      <w:r w:rsidRPr="007C6DE5">
        <w:rPr>
          <w:rFonts w:ascii="Times New Roman" w:hAnsi="Times New Roman" w:cs="Times New Roman"/>
          <w:spacing w:val="27"/>
          <w:sz w:val="24"/>
          <w:szCs w:val="24"/>
        </w:rPr>
        <w:t xml:space="preserve"> </w:t>
      </w:r>
      <w:r w:rsidRPr="007C6DE5">
        <w:rPr>
          <w:rFonts w:ascii="Times New Roman" w:hAnsi="Times New Roman" w:cs="Times New Roman"/>
          <w:sz w:val="24"/>
          <w:szCs w:val="24"/>
        </w:rPr>
        <w:t>that</w:t>
      </w:r>
      <w:r w:rsidRPr="007C6DE5">
        <w:rPr>
          <w:rFonts w:ascii="Times New Roman" w:hAnsi="Times New Roman" w:cs="Times New Roman"/>
          <w:spacing w:val="65"/>
          <w:sz w:val="24"/>
          <w:szCs w:val="24"/>
        </w:rPr>
        <w:t xml:space="preserve"> </w:t>
      </w:r>
      <w:r w:rsidRPr="007C6DE5">
        <w:rPr>
          <w:rFonts w:ascii="Times New Roman" w:hAnsi="Times New Roman" w:cs="Times New Roman"/>
          <w:sz w:val="24"/>
          <w:szCs w:val="24"/>
        </w:rPr>
        <w:t>much</w:t>
      </w:r>
      <w:r w:rsidRPr="007C6DE5">
        <w:rPr>
          <w:rFonts w:ascii="Times New Roman" w:hAnsi="Times New Roman" w:cs="Times New Roman"/>
          <w:spacing w:val="25"/>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25"/>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information</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concepts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presented</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are</w:t>
      </w:r>
      <w:r w:rsidRPr="007C6DE5">
        <w:rPr>
          <w:rFonts w:ascii="Times New Roman" w:hAnsi="Times New Roman" w:cs="Times New Roman"/>
          <w:spacing w:val="24"/>
          <w:sz w:val="24"/>
          <w:szCs w:val="24"/>
        </w:rPr>
        <w:t xml:space="preserve"> </w:t>
      </w:r>
      <w:r w:rsidRPr="007C6DE5">
        <w:rPr>
          <w:rFonts w:ascii="Times New Roman" w:hAnsi="Times New Roman" w:cs="Times New Roman"/>
          <w:sz w:val="24"/>
          <w:szCs w:val="24"/>
        </w:rPr>
        <w:t>useful</w:t>
      </w:r>
      <w:r w:rsidRPr="007C6DE5">
        <w:rPr>
          <w:rFonts w:ascii="Times New Roman" w:hAnsi="Times New Roman" w:cs="Times New Roman"/>
          <w:spacing w:val="25"/>
          <w:sz w:val="24"/>
          <w:szCs w:val="24"/>
        </w:rPr>
        <w:t xml:space="preserve"> </w:t>
      </w:r>
      <w:r w:rsidRPr="007C6DE5">
        <w:rPr>
          <w:rFonts w:ascii="Times New Roman" w:hAnsi="Times New Roman" w:cs="Times New Roman"/>
          <w:sz w:val="24"/>
          <w:szCs w:val="24"/>
        </w:rPr>
        <w:t>for</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other</w:t>
      </w:r>
      <w:r w:rsidRPr="007C6DE5">
        <w:rPr>
          <w:rFonts w:ascii="Times New Roman" w:hAnsi="Times New Roman" w:cs="Times New Roman"/>
          <w:spacing w:val="24"/>
          <w:sz w:val="24"/>
          <w:szCs w:val="24"/>
        </w:rPr>
        <w:t xml:space="preserve"> </w:t>
      </w:r>
      <w:r w:rsidRPr="007C6DE5">
        <w:rPr>
          <w:rFonts w:ascii="Times New Roman" w:hAnsi="Times New Roman" w:cs="Times New Roman"/>
          <w:sz w:val="24"/>
          <w:szCs w:val="24"/>
        </w:rPr>
        <w:t>populations,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as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well.</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80"/>
          <w:sz w:val="24"/>
          <w:szCs w:val="24"/>
        </w:rPr>
        <w:t xml:space="preserve"> </w:t>
      </w:r>
      <w:r w:rsidRPr="007C6DE5">
        <w:rPr>
          <w:rFonts w:ascii="Times New Roman" w:hAnsi="Times New Roman" w:cs="Times New Roman"/>
          <w:spacing w:val="-1"/>
          <w:sz w:val="24"/>
          <w:szCs w:val="24"/>
        </w:rPr>
        <w:t>focus</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for</w:t>
      </w:r>
      <w:r w:rsidRPr="007C6DE5">
        <w:rPr>
          <w:rFonts w:ascii="Times New Roman" w:hAnsi="Times New Roman" w:cs="Times New Roman"/>
          <w:spacing w:val="24"/>
          <w:sz w:val="24"/>
          <w:szCs w:val="24"/>
        </w:rPr>
        <w:t xml:space="preserve"> </w:t>
      </w:r>
      <w:r w:rsidRPr="007C6DE5">
        <w:rPr>
          <w:rFonts w:ascii="Times New Roman" w:hAnsi="Times New Roman" w:cs="Times New Roman"/>
          <w:sz w:val="24"/>
          <w:szCs w:val="24"/>
        </w:rPr>
        <w:t>this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is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disability,</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though,</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due</w:t>
      </w:r>
      <w:r w:rsidRPr="007C6DE5">
        <w:rPr>
          <w:rFonts w:ascii="Times New Roman" w:hAnsi="Times New Roman" w:cs="Times New Roman"/>
          <w:spacing w:val="25"/>
          <w:sz w:val="24"/>
          <w:szCs w:val="24"/>
        </w:rPr>
        <w:t xml:space="preserve"> </w:t>
      </w:r>
      <w:r w:rsidRPr="007C6DE5">
        <w:rPr>
          <w:rFonts w:ascii="Times New Roman" w:hAnsi="Times New Roman" w:cs="Times New Roman"/>
          <w:sz w:val="24"/>
          <w:szCs w:val="24"/>
        </w:rPr>
        <w:t>to</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fact</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that</w:t>
      </w:r>
      <w:r w:rsidRPr="007C6DE5">
        <w:rPr>
          <w:rFonts w:ascii="Times New Roman" w:hAnsi="Times New Roman" w:cs="Times New Roman"/>
          <w:spacing w:val="26"/>
          <w:sz w:val="24"/>
          <w:szCs w:val="24"/>
        </w:rPr>
        <w:t xml:space="preserve"> </w:t>
      </w:r>
      <w:r w:rsidRPr="007C6DE5">
        <w:rPr>
          <w:rFonts w:ascii="Times New Roman" w:hAnsi="Times New Roman" w:cs="Times New Roman"/>
          <w:sz w:val="24"/>
          <w:szCs w:val="24"/>
        </w:rPr>
        <w:t>very</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few</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interventions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71"/>
          <w:sz w:val="24"/>
          <w:szCs w:val="24"/>
        </w:rPr>
        <w:t xml:space="preserve"> </w:t>
      </w:r>
      <w:r w:rsidRPr="007C6DE5">
        <w:rPr>
          <w:rFonts w:ascii="Times New Roman" w:hAnsi="Times New Roman" w:cs="Times New Roman"/>
          <w:spacing w:val="-1"/>
          <w:sz w:val="24"/>
          <w:szCs w:val="24"/>
        </w:rPr>
        <w:t>professional</w:t>
      </w:r>
      <w:r w:rsidRPr="007C6DE5">
        <w:rPr>
          <w:rFonts w:ascii="Times New Roman" w:hAnsi="Times New Roman" w:cs="Times New Roman"/>
          <w:spacing w:val="12"/>
          <w:sz w:val="24"/>
          <w:szCs w:val="24"/>
        </w:rPr>
        <w:t xml:space="preserve"> </w:t>
      </w:r>
      <w:r w:rsidRPr="007C6DE5">
        <w:rPr>
          <w:rFonts w:ascii="Times New Roman" w:hAnsi="Times New Roman" w:cs="Times New Roman"/>
          <w:spacing w:val="-1"/>
          <w:sz w:val="24"/>
          <w:szCs w:val="24"/>
        </w:rPr>
        <w:t>resources</w:t>
      </w:r>
      <w:r w:rsidRPr="007C6DE5">
        <w:rPr>
          <w:rFonts w:ascii="Times New Roman" w:hAnsi="Times New Roman" w:cs="Times New Roman"/>
          <w:spacing w:val="12"/>
          <w:sz w:val="24"/>
          <w:szCs w:val="24"/>
        </w:rPr>
        <w:t xml:space="preserve"> </w:t>
      </w:r>
      <w:r w:rsidRPr="007C6DE5">
        <w:rPr>
          <w:rFonts w:ascii="Times New Roman" w:hAnsi="Times New Roman" w:cs="Times New Roman"/>
          <w:sz w:val="24"/>
          <w:szCs w:val="24"/>
        </w:rPr>
        <w:t>exist</w:t>
      </w:r>
      <w:r w:rsidRPr="007C6DE5">
        <w:rPr>
          <w:rFonts w:ascii="Times New Roman" w:hAnsi="Times New Roman" w:cs="Times New Roman"/>
          <w:spacing w:val="12"/>
          <w:sz w:val="24"/>
          <w:szCs w:val="24"/>
        </w:rPr>
        <w:t xml:space="preserve"> </w:t>
      </w:r>
      <w:r w:rsidRPr="007C6DE5">
        <w:rPr>
          <w:rFonts w:ascii="Times New Roman" w:hAnsi="Times New Roman" w:cs="Times New Roman"/>
          <w:sz w:val="24"/>
          <w:szCs w:val="24"/>
        </w:rPr>
        <w:t>for</w:t>
      </w:r>
      <w:r w:rsidRPr="007C6DE5">
        <w:rPr>
          <w:rFonts w:ascii="Times New Roman" w:hAnsi="Times New Roman" w:cs="Times New Roman"/>
          <w:spacing w:val="10"/>
          <w:sz w:val="24"/>
          <w:szCs w:val="24"/>
        </w:rPr>
        <w:t xml:space="preserve"> </w:t>
      </w:r>
      <w:r w:rsidRPr="007C6DE5">
        <w:rPr>
          <w:rFonts w:ascii="Times New Roman" w:hAnsi="Times New Roman" w:cs="Times New Roman"/>
          <w:sz w:val="24"/>
          <w:szCs w:val="24"/>
        </w:rPr>
        <w:t>this</w:t>
      </w:r>
      <w:r w:rsidRPr="007C6DE5">
        <w:rPr>
          <w:rFonts w:ascii="Times New Roman" w:hAnsi="Times New Roman" w:cs="Times New Roman"/>
          <w:spacing w:val="12"/>
          <w:sz w:val="24"/>
          <w:szCs w:val="24"/>
        </w:rPr>
        <w:t xml:space="preserve"> </w:t>
      </w:r>
      <w:r w:rsidRPr="007C6DE5">
        <w:rPr>
          <w:rFonts w:ascii="Times New Roman" w:hAnsi="Times New Roman" w:cs="Times New Roman"/>
          <w:spacing w:val="-1"/>
          <w:sz w:val="24"/>
          <w:szCs w:val="24"/>
        </w:rPr>
        <w:t>group</w:t>
      </w:r>
      <w:r w:rsidRPr="007C6DE5">
        <w:rPr>
          <w:rFonts w:ascii="Times New Roman" w:hAnsi="Times New Roman" w:cs="Times New Roman"/>
          <w:spacing w:val="11"/>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11"/>
          <w:sz w:val="24"/>
          <w:szCs w:val="24"/>
        </w:rPr>
        <w:t xml:space="preserve"> </w:t>
      </w:r>
      <w:r w:rsidRPr="007C6DE5">
        <w:rPr>
          <w:rFonts w:ascii="Times New Roman" w:hAnsi="Times New Roman" w:cs="Times New Roman"/>
          <w:sz w:val="24"/>
          <w:szCs w:val="24"/>
        </w:rPr>
        <w:t>people</w:t>
      </w:r>
      <w:r w:rsidRPr="007C6DE5">
        <w:rPr>
          <w:rFonts w:ascii="Times New Roman" w:hAnsi="Times New Roman" w:cs="Times New Roman"/>
          <w:spacing w:val="11"/>
          <w:sz w:val="24"/>
          <w:szCs w:val="24"/>
        </w:rPr>
        <w:t xml:space="preserve"> </w:t>
      </w:r>
      <w:r w:rsidRPr="007C6DE5">
        <w:rPr>
          <w:rFonts w:ascii="Times New Roman" w:hAnsi="Times New Roman" w:cs="Times New Roman"/>
          <w:sz w:val="24"/>
          <w:szCs w:val="24"/>
        </w:rPr>
        <w:t>in</w:t>
      </w:r>
      <w:r w:rsidRPr="007C6DE5">
        <w:rPr>
          <w:rFonts w:ascii="Times New Roman" w:hAnsi="Times New Roman" w:cs="Times New Roman"/>
          <w:spacing w:val="12"/>
          <w:sz w:val="24"/>
          <w:szCs w:val="24"/>
        </w:rPr>
        <w:t xml:space="preserve"> </w:t>
      </w:r>
      <w:r w:rsidRPr="007C6DE5">
        <w:rPr>
          <w:rFonts w:ascii="Times New Roman" w:hAnsi="Times New Roman" w:cs="Times New Roman"/>
          <w:spacing w:val="-1"/>
          <w:sz w:val="24"/>
          <w:szCs w:val="24"/>
        </w:rPr>
        <w:t>relation</w:t>
      </w:r>
      <w:r w:rsidRPr="007C6DE5">
        <w:rPr>
          <w:rFonts w:ascii="Times New Roman" w:hAnsi="Times New Roman" w:cs="Times New Roman"/>
          <w:spacing w:val="12"/>
          <w:sz w:val="24"/>
          <w:szCs w:val="24"/>
        </w:rPr>
        <w:t xml:space="preserve"> </w:t>
      </w:r>
      <w:r w:rsidRPr="007C6DE5">
        <w:rPr>
          <w:rFonts w:ascii="Times New Roman" w:hAnsi="Times New Roman" w:cs="Times New Roman"/>
          <w:sz w:val="24"/>
          <w:szCs w:val="24"/>
        </w:rPr>
        <w:t>to</w:t>
      </w:r>
      <w:r w:rsidRPr="007C6DE5">
        <w:rPr>
          <w:rFonts w:ascii="Times New Roman" w:hAnsi="Times New Roman" w:cs="Times New Roman"/>
          <w:spacing w:val="12"/>
          <w:sz w:val="24"/>
          <w:szCs w:val="24"/>
        </w:rPr>
        <w:t xml:space="preserve"> </w:t>
      </w:r>
      <w:r w:rsidRPr="007C6DE5">
        <w:rPr>
          <w:rFonts w:ascii="Times New Roman" w:hAnsi="Times New Roman" w:cs="Times New Roman"/>
          <w:spacing w:val="-1"/>
          <w:sz w:val="24"/>
          <w:szCs w:val="24"/>
        </w:rPr>
        <w:t>forgiveness</w:t>
      </w:r>
      <w:r w:rsidRPr="007C6DE5">
        <w:rPr>
          <w:rFonts w:ascii="Times New Roman" w:hAnsi="Times New Roman" w:cs="Times New Roman"/>
          <w:spacing w:val="12"/>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11"/>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11"/>
          <w:sz w:val="24"/>
          <w:szCs w:val="24"/>
        </w:rPr>
        <w:t xml:space="preserve"> </w:t>
      </w:r>
      <w:r w:rsidRPr="007C6DE5">
        <w:rPr>
          <w:rFonts w:ascii="Times New Roman" w:hAnsi="Times New Roman" w:cs="Times New Roman"/>
          <w:spacing w:val="-1"/>
          <w:sz w:val="24"/>
          <w:szCs w:val="24"/>
        </w:rPr>
        <w:t>numerous</w:t>
      </w:r>
      <w:r w:rsidRPr="007C6DE5">
        <w:rPr>
          <w:rFonts w:ascii="Times New Roman" w:hAnsi="Times New Roman" w:cs="Times New Roman"/>
          <w:spacing w:val="77"/>
          <w:sz w:val="24"/>
          <w:szCs w:val="24"/>
        </w:rPr>
        <w:t xml:space="preserve"> </w:t>
      </w:r>
      <w:r w:rsidRPr="007C6DE5">
        <w:rPr>
          <w:rFonts w:ascii="Times New Roman" w:hAnsi="Times New Roman" w:cs="Times New Roman"/>
          <w:spacing w:val="-1"/>
          <w:sz w:val="24"/>
          <w:szCs w:val="24"/>
        </w:rPr>
        <w:t>challenging</w:t>
      </w:r>
      <w:r w:rsidRPr="007C6DE5">
        <w:rPr>
          <w:rFonts w:ascii="Times New Roman" w:hAnsi="Times New Roman" w:cs="Times New Roman"/>
          <w:spacing w:val="23"/>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often</w:t>
      </w:r>
      <w:r w:rsidRPr="007C6DE5">
        <w:rPr>
          <w:rFonts w:ascii="Times New Roman" w:hAnsi="Times New Roman" w:cs="Times New Roman"/>
          <w:spacing w:val="28"/>
          <w:sz w:val="24"/>
          <w:szCs w:val="24"/>
        </w:rPr>
        <w:t xml:space="preserve"> </w:t>
      </w:r>
      <w:r w:rsidRPr="007C6DE5">
        <w:rPr>
          <w:rFonts w:ascii="Times New Roman" w:hAnsi="Times New Roman" w:cs="Times New Roman"/>
          <w:sz w:val="24"/>
          <w:szCs w:val="24"/>
        </w:rPr>
        <w:t>socially</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marginalizing</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experiences</w:t>
      </w:r>
      <w:r w:rsidRPr="007C6DE5">
        <w:rPr>
          <w:rFonts w:ascii="Times New Roman" w:hAnsi="Times New Roman" w:cs="Times New Roman"/>
          <w:spacing w:val="26"/>
          <w:sz w:val="24"/>
          <w:szCs w:val="24"/>
        </w:rPr>
        <w:t xml:space="preserve"> </w:t>
      </w:r>
      <w:r w:rsidRPr="007C6DE5">
        <w:rPr>
          <w:rFonts w:ascii="Times New Roman" w:hAnsi="Times New Roman" w:cs="Times New Roman"/>
          <w:spacing w:val="1"/>
          <w:sz w:val="24"/>
          <w:szCs w:val="24"/>
        </w:rPr>
        <w:t>they</w:t>
      </w:r>
      <w:r w:rsidRPr="007C6DE5">
        <w:rPr>
          <w:rFonts w:ascii="Times New Roman" w:hAnsi="Times New Roman" w:cs="Times New Roman"/>
          <w:spacing w:val="23"/>
          <w:sz w:val="24"/>
          <w:szCs w:val="24"/>
        </w:rPr>
        <w:t xml:space="preserve"> </w:t>
      </w:r>
      <w:r w:rsidRPr="007C6DE5">
        <w:rPr>
          <w:rFonts w:ascii="Times New Roman" w:hAnsi="Times New Roman" w:cs="Times New Roman"/>
          <w:spacing w:val="-1"/>
          <w:sz w:val="24"/>
          <w:szCs w:val="24"/>
        </w:rPr>
        <w:t>and/or</w:t>
      </w:r>
      <w:r w:rsidRPr="007C6DE5">
        <w:rPr>
          <w:rFonts w:ascii="Times New Roman" w:hAnsi="Times New Roman" w:cs="Times New Roman"/>
          <w:spacing w:val="28"/>
          <w:sz w:val="24"/>
          <w:szCs w:val="24"/>
        </w:rPr>
        <w:t xml:space="preserve"> </w:t>
      </w:r>
      <w:r w:rsidRPr="007C6DE5">
        <w:rPr>
          <w:rFonts w:ascii="Times New Roman" w:hAnsi="Times New Roman" w:cs="Times New Roman"/>
          <w:sz w:val="24"/>
          <w:szCs w:val="24"/>
        </w:rPr>
        <w:t>their</w:t>
      </w:r>
      <w:r w:rsidRPr="007C6DE5">
        <w:rPr>
          <w:rFonts w:ascii="Times New Roman" w:hAnsi="Times New Roman" w:cs="Times New Roman"/>
          <w:spacing w:val="25"/>
          <w:sz w:val="24"/>
          <w:szCs w:val="24"/>
        </w:rPr>
        <w:t xml:space="preserve"> </w:t>
      </w:r>
      <w:r w:rsidRPr="007C6DE5">
        <w:rPr>
          <w:rFonts w:ascii="Times New Roman" w:hAnsi="Times New Roman" w:cs="Times New Roman"/>
          <w:spacing w:val="-1"/>
          <w:sz w:val="24"/>
          <w:szCs w:val="24"/>
        </w:rPr>
        <w:t>family,</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friends,</w:t>
      </w:r>
      <w:r w:rsidRPr="007C6DE5">
        <w:rPr>
          <w:rFonts w:ascii="Times New Roman" w:hAnsi="Times New Roman" w:cs="Times New Roman"/>
          <w:spacing w:val="28"/>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95"/>
          <w:sz w:val="24"/>
          <w:szCs w:val="24"/>
        </w:rPr>
        <w:t xml:space="preserve"> </w:t>
      </w:r>
      <w:r w:rsidRPr="007C6DE5">
        <w:rPr>
          <w:rFonts w:ascii="Times New Roman" w:hAnsi="Times New Roman" w:cs="Times New Roman"/>
          <w:sz w:val="24"/>
          <w:szCs w:val="24"/>
        </w:rPr>
        <w:t xml:space="preserve">loved </w:t>
      </w:r>
      <w:r w:rsidRPr="007C6DE5">
        <w:rPr>
          <w:rFonts w:ascii="Times New Roman" w:hAnsi="Times New Roman" w:cs="Times New Roman"/>
          <w:spacing w:val="-1"/>
          <w:sz w:val="24"/>
          <w:szCs w:val="24"/>
        </w:rPr>
        <w:t>ones</w:t>
      </w:r>
      <w:r w:rsidRPr="007C6DE5">
        <w:rPr>
          <w:rFonts w:ascii="Times New Roman" w:hAnsi="Times New Roman" w:cs="Times New Roman"/>
          <w:sz w:val="24"/>
          <w:szCs w:val="24"/>
        </w:rPr>
        <w:t xml:space="preserve"> </w:t>
      </w:r>
      <w:r w:rsidRPr="007C6DE5">
        <w:rPr>
          <w:rFonts w:ascii="Times New Roman" w:hAnsi="Times New Roman" w:cs="Times New Roman"/>
          <w:spacing w:val="-1"/>
          <w:sz w:val="24"/>
          <w:szCs w:val="24"/>
        </w:rPr>
        <w:t>sometimes</w:t>
      </w:r>
      <w:r w:rsidRPr="007C6DE5">
        <w:rPr>
          <w:rFonts w:ascii="Times New Roman" w:hAnsi="Times New Roman" w:cs="Times New Roman"/>
          <w:sz w:val="24"/>
          <w:szCs w:val="24"/>
        </w:rPr>
        <w:t xml:space="preserve"> </w:t>
      </w:r>
      <w:r w:rsidRPr="007C6DE5">
        <w:rPr>
          <w:rFonts w:ascii="Times New Roman" w:hAnsi="Times New Roman" w:cs="Times New Roman"/>
          <w:spacing w:val="-1"/>
          <w:sz w:val="24"/>
          <w:szCs w:val="24"/>
        </w:rPr>
        <w:t>experience.</w:t>
      </w:r>
    </w:p>
    <w:p w14:paraId="61E548BC" w14:textId="77777777" w:rsidR="007C6DE5" w:rsidRPr="007C6DE5" w:rsidRDefault="007C6DE5" w:rsidP="007C6DE5">
      <w:pPr>
        <w:kinsoku w:val="0"/>
        <w:overflowPunct w:val="0"/>
        <w:autoSpaceDE w:val="0"/>
        <w:autoSpaceDN w:val="0"/>
        <w:adjustRightInd w:val="0"/>
        <w:spacing w:after="0" w:line="240" w:lineRule="auto"/>
        <w:rPr>
          <w:rFonts w:ascii="Times New Roman" w:hAnsi="Times New Roman" w:cs="Times New Roman"/>
          <w:sz w:val="24"/>
          <w:szCs w:val="24"/>
        </w:rPr>
      </w:pPr>
    </w:p>
    <w:p w14:paraId="342444B1" w14:textId="77777777" w:rsidR="007C6DE5" w:rsidRPr="007C6DE5" w:rsidRDefault="007C6DE5" w:rsidP="007C6DE5">
      <w:pPr>
        <w:kinsoku w:val="0"/>
        <w:overflowPunct w:val="0"/>
        <w:autoSpaceDE w:val="0"/>
        <w:autoSpaceDN w:val="0"/>
        <w:adjustRightInd w:val="0"/>
        <w:spacing w:after="0" w:line="240" w:lineRule="auto"/>
        <w:ind w:left="100" w:right="116"/>
        <w:jc w:val="both"/>
        <w:rPr>
          <w:rFonts w:ascii="Times New Roman" w:hAnsi="Times New Roman" w:cs="Times New Roman"/>
          <w:sz w:val="24"/>
          <w:szCs w:val="24"/>
        </w:rPr>
      </w:pPr>
      <w:r w:rsidRPr="007C6DE5">
        <w:rPr>
          <w:rFonts w:ascii="Times New Roman" w:hAnsi="Times New Roman" w:cs="Times New Roman"/>
          <w:i/>
          <w:iCs/>
          <w:spacing w:val="-1"/>
          <w:sz w:val="24"/>
          <w:szCs w:val="24"/>
        </w:rPr>
        <w:t>Stuntzner’s</w:t>
      </w:r>
      <w:r w:rsidRPr="007C6DE5">
        <w:rPr>
          <w:rFonts w:ascii="Times New Roman" w:hAnsi="Times New Roman" w:cs="Times New Roman"/>
          <w:i/>
          <w:iCs/>
          <w:spacing w:val="24"/>
          <w:sz w:val="24"/>
          <w:szCs w:val="24"/>
        </w:rPr>
        <w:t xml:space="preserve"> </w:t>
      </w:r>
      <w:r w:rsidRPr="007C6DE5">
        <w:rPr>
          <w:rFonts w:ascii="Times New Roman" w:hAnsi="Times New Roman" w:cs="Times New Roman"/>
          <w:i/>
          <w:iCs/>
          <w:spacing w:val="-1"/>
          <w:sz w:val="24"/>
          <w:szCs w:val="24"/>
        </w:rPr>
        <w:t>Forgiveness</w:t>
      </w:r>
      <w:r w:rsidRPr="007C6DE5">
        <w:rPr>
          <w:rFonts w:ascii="Times New Roman" w:hAnsi="Times New Roman" w:cs="Times New Roman"/>
          <w:i/>
          <w:iCs/>
          <w:spacing w:val="26"/>
          <w:sz w:val="24"/>
          <w:szCs w:val="24"/>
        </w:rPr>
        <w:t xml:space="preserve"> </w:t>
      </w:r>
      <w:r w:rsidRPr="007C6DE5">
        <w:rPr>
          <w:rFonts w:ascii="Times New Roman" w:hAnsi="Times New Roman" w:cs="Times New Roman"/>
          <w:i/>
          <w:iCs/>
          <w:spacing w:val="-1"/>
          <w:sz w:val="24"/>
          <w:szCs w:val="24"/>
        </w:rPr>
        <w:t>Intervention:</w:t>
      </w:r>
      <w:r w:rsidRPr="007C6DE5">
        <w:rPr>
          <w:rFonts w:ascii="Times New Roman" w:hAnsi="Times New Roman" w:cs="Times New Roman"/>
          <w:i/>
          <w:iCs/>
          <w:spacing w:val="23"/>
          <w:sz w:val="24"/>
          <w:szCs w:val="24"/>
        </w:rPr>
        <w:t xml:space="preserve"> </w:t>
      </w:r>
      <w:r w:rsidRPr="007C6DE5">
        <w:rPr>
          <w:rFonts w:ascii="Times New Roman" w:hAnsi="Times New Roman" w:cs="Times New Roman"/>
          <w:i/>
          <w:iCs/>
          <w:spacing w:val="-1"/>
          <w:sz w:val="24"/>
          <w:szCs w:val="24"/>
        </w:rPr>
        <w:t>Learning</w:t>
      </w:r>
      <w:r w:rsidRPr="007C6DE5">
        <w:rPr>
          <w:rFonts w:ascii="Times New Roman" w:hAnsi="Times New Roman" w:cs="Times New Roman"/>
          <w:i/>
          <w:iCs/>
          <w:spacing w:val="23"/>
          <w:sz w:val="24"/>
          <w:szCs w:val="24"/>
        </w:rPr>
        <w:t xml:space="preserve"> </w:t>
      </w:r>
      <w:r w:rsidRPr="007C6DE5">
        <w:rPr>
          <w:rFonts w:ascii="Times New Roman" w:hAnsi="Times New Roman" w:cs="Times New Roman"/>
          <w:i/>
          <w:iCs/>
          <w:sz w:val="24"/>
          <w:szCs w:val="24"/>
        </w:rPr>
        <w:t>to</w:t>
      </w:r>
      <w:r w:rsidRPr="007C6DE5">
        <w:rPr>
          <w:rFonts w:ascii="Times New Roman" w:hAnsi="Times New Roman" w:cs="Times New Roman"/>
          <w:i/>
          <w:iCs/>
          <w:spacing w:val="24"/>
          <w:sz w:val="24"/>
          <w:szCs w:val="24"/>
        </w:rPr>
        <w:t xml:space="preserve"> </w:t>
      </w:r>
      <w:r w:rsidRPr="007C6DE5">
        <w:rPr>
          <w:rFonts w:ascii="Times New Roman" w:hAnsi="Times New Roman" w:cs="Times New Roman"/>
          <w:i/>
          <w:iCs/>
          <w:sz w:val="24"/>
          <w:szCs w:val="24"/>
        </w:rPr>
        <w:t>Forgive</w:t>
      </w:r>
      <w:r w:rsidRPr="007C6DE5">
        <w:rPr>
          <w:rFonts w:ascii="Times New Roman" w:hAnsi="Times New Roman" w:cs="Times New Roman"/>
          <w:i/>
          <w:iCs/>
          <w:spacing w:val="22"/>
          <w:sz w:val="24"/>
          <w:szCs w:val="24"/>
        </w:rPr>
        <w:t xml:space="preserve"> </w:t>
      </w:r>
      <w:r w:rsidRPr="007C6DE5">
        <w:rPr>
          <w:rFonts w:ascii="Times New Roman" w:hAnsi="Times New Roman" w:cs="Times New Roman"/>
          <w:i/>
          <w:iCs/>
          <w:sz w:val="24"/>
          <w:szCs w:val="24"/>
        </w:rPr>
        <w:t>Yourself</w:t>
      </w:r>
      <w:r w:rsidRPr="007C6DE5">
        <w:rPr>
          <w:rFonts w:ascii="Times New Roman" w:hAnsi="Times New Roman" w:cs="Times New Roman"/>
          <w:i/>
          <w:iCs/>
          <w:spacing w:val="24"/>
          <w:sz w:val="24"/>
          <w:szCs w:val="24"/>
        </w:rPr>
        <w:t xml:space="preserve"> </w:t>
      </w:r>
      <w:r w:rsidRPr="007C6DE5">
        <w:rPr>
          <w:rFonts w:ascii="Times New Roman" w:hAnsi="Times New Roman" w:cs="Times New Roman"/>
          <w:i/>
          <w:iCs/>
          <w:sz w:val="24"/>
          <w:szCs w:val="24"/>
        </w:rPr>
        <w:t>and</w:t>
      </w:r>
      <w:r w:rsidRPr="007C6DE5">
        <w:rPr>
          <w:rFonts w:ascii="Times New Roman" w:hAnsi="Times New Roman" w:cs="Times New Roman"/>
          <w:i/>
          <w:iCs/>
          <w:spacing w:val="21"/>
          <w:sz w:val="24"/>
          <w:szCs w:val="24"/>
        </w:rPr>
        <w:t xml:space="preserve"> </w:t>
      </w:r>
      <w:r w:rsidRPr="007C6DE5">
        <w:rPr>
          <w:rFonts w:ascii="Times New Roman" w:hAnsi="Times New Roman" w:cs="Times New Roman"/>
          <w:i/>
          <w:iCs/>
          <w:spacing w:val="-1"/>
          <w:sz w:val="24"/>
          <w:szCs w:val="24"/>
        </w:rPr>
        <w:t>Others</w:t>
      </w:r>
      <w:r w:rsidRPr="007C6DE5">
        <w:rPr>
          <w:rFonts w:ascii="Times New Roman" w:hAnsi="Times New Roman" w:cs="Times New Roman"/>
          <w:i/>
          <w:iCs/>
          <w:spacing w:val="29"/>
          <w:sz w:val="24"/>
          <w:szCs w:val="24"/>
        </w:rPr>
        <w:t xml:space="preserve"> </w:t>
      </w:r>
      <w:r w:rsidRPr="007C6DE5">
        <w:rPr>
          <w:rFonts w:ascii="Times New Roman" w:hAnsi="Times New Roman" w:cs="Times New Roman"/>
          <w:sz w:val="24"/>
          <w:szCs w:val="24"/>
        </w:rPr>
        <w:t>is</w:t>
      </w:r>
      <w:r w:rsidRPr="007C6DE5">
        <w:rPr>
          <w:rFonts w:ascii="Times New Roman" w:hAnsi="Times New Roman" w:cs="Times New Roman"/>
          <w:spacing w:val="24"/>
          <w:sz w:val="24"/>
          <w:szCs w:val="24"/>
        </w:rPr>
        <w:t xml:space="preserve"> </w:t>
      </w:r>
      <w:r w:rsidRPr="007C6DE5">
        <w:rPr>
          <w:rFonts w:ascii="Times New Roman" w:hAnsi="Times New Roman" w:cs="Times New Roman"/>
          <w:spacing w:val="-1"/>
          <w:sz w:val="24"/>
          <w:szCs w:val="24"/>
        </w:rPr>
        <w:t>presented</w:t>
      </w:r>
      <w:r w:rsidRPr="007C6DE5">
        <w:rPr>
          <w:rFonts w:ascii="Times New Roman" w:hAnsi="Times New Roman" w:cs="Times New Roman"/>
          <w:spacing w:val="23"/>
          <w:sz w:val="24"/>
          <w:szCs w:val="24"/>
        </w:rPr>
        <w:t xml:space="preserve"> </w:t>
      </w:r>
      <w:r w:rsidRPr="007C6DE5">
        <w:rPr>
          <w:rFonts w:ascii="Times New Roman" w:hAnsi="Times New Roman" w:cs="Times New Roman"/>
          <w:sz w:val="24"/>
          <w:szCs w:val="24"/>
        </w:rPr>
        <w:t>so</w:t>
      </w:r>
      <w:r w:rsidRPr="007C6DE5">
        <w:rPr>
          <w:rFonts w:ascii="Times New Roman" w:hAnsi="Times New Roman" w:cs="Times New Roman"/>
          <w:spacing w:val="95"/>
          <w:sz w:val="24"/>
          <w:szCs w:val="24"/>
        </w:rPr>
        <w:t xml:space="preserve"> </w:t>
      </w:r>
      <w:r w:rsidRPr="007C6DE5">
        <w:rPr>
          <w:rFonts w:ascii="Times New Roman" w:hAnsi="Times New Roman" w:cs="Times New Roman"/>
          <w:sz w:val="24"/>
          <w:szCs w:val="24"/>
        </w:rPr>
        <w:t>that</w:t>
      </w:r>
      <w:r w:rsidRPr="007C6DE5">
        <w:rPr>
          <w:rFonts w:ascii="Times New Roman" w:hAnsi="Times New Roman" w:cs="Times New Roman"/>
          <w:spacing w:val="40"/>
          <w:sz w:val="24"/>
          <w:szCs w:val="24"/>
        </w:rPr>
        <w:t xml:space="preserve"> </w:t>
      </w:r>
      <w:r w:rsidRPr="007C6DE5">
        <w:rPr>
          <w:rFonts w:ascii="Times New Roman" w:hAnsi="Times New Roman" w:cs="Times New Roman"/>
          <w:spacing w:val="-1"/>
          <w:sz w:val="24"/>
          <w:szCs w:val="24"/>
        </w:rPr>
        <w:t>professionals</w:t>
      </w:r>
      <w:r w:rsidRPr="007C6DE5">
        <w:rPr>
          <w:rFonts w:ascii="Times New Roman" w:hAnsi="Times New Roman" w:cs="Times New Roman"/>
          <w:spacing w:val="41"/>
          <w:sz w:val="24"/>
          <w:szCs w:val="24"/>
        </w:rPr>
        <w:t xml:space="preserve"> </w:t>
      </w:r>
      <w:r w:rsidRPr="007C6DE5">
        <w:rPr>
          <w:rFonts w:ascii="Times New Roman" w:hAnsi="Times New Roman" w:cs="Times New Roman"/>
          <w:sz w:val="24"/>
          <w:szCs w:val="24"/>
        </w:rPr>
        <w:t>may</w:t>
      </w:r>
      <w:r w:rsidRPr="007C6DE5">
        <w:rPr>
          <w:rFonts w:ascii="Times New Roman" w:hAnsi="Times New Roman" w:cs="Times New Roman"/>
          <w:spacing w:val="35"/>
          <w:sz w:val="24"/>
          <w:szCs w:val="24"/>
        </w:rPr>
        <w:t xml:space="preserve"> </w:t>
      </w:r>
      <w:r w:rsidRPr="007C6DE5">
        <w:rPr>
          <w:rFonts w:ascii="Times New Roman" w:hAnsi="Times New Roman" w:cs="Times New Roman"/>
          <w:sz w:val="24"/>
          <w:szCs w:val="24"/>
        </w:rPr>
        <w:t>complete</w:t>
      </w:r>
      <w:r w:rsidRPr="007C6DE5">
        <w:rPr>
          <w:rFonts w:ascii="Times New Roman" w:hAnsi="Times New Roman" w:cs="Times New Roman"/>
          <w:spacing w:val="40"/>
          <w:sz w:val="24"/>
          <w:szCs w:val="24"/>
        </w:rPr>
        <w:t xml:space="preserve"> </w:t>
      </w:r>
      <w:r w:rsidRPr="007C6DE5">
        <w:rPr>
          <w:rFonts w:ascii="Times New Roman" w:hAnsi="Times New Roman" w:cs="Times New Roman"/>
          <w:spacing w:val="-1"/>
          <w:sz w:val="24"/>
          <w:szCs w:val="24"/>
        </w:rPr>
        <w:t>singular</w:t>
      </w:r>
      <w:r w:rsidRPr="007C6DE5">
        <w:rPr>
          <w:rFonts w:ascii="Times New Roman" w:hAnsi="Times New Roman" w:cs="Times New Roman"/>
          <w:spacing w:val="39"/>
          <w:sz w:val="24"/>
          <w:szCs w:val="24"/>
        </w:rPr>
        <w:t xml:space="preserve"> </w:t>
      </w:r>
      <w:r w:rsidRPr="007C6DE5">
        <w:rPr>
          <w:rFonts w:ascii="Times New Roman" w:hAnsi="Times New Roman" w:cs="Times New Roman"/>
          <w:spacing w:val="-1"/>
          <w:sz w:val="24"/>
          <w:szCs w:val="24"/>
        </w:rPr>
        <w:t>modules</w:t>
      </w:r>
      <w:r w:rsidRPr="007C6DE5">
        <w:rPr>
          <w:rFonts w:ascii="Times New Roman" w:hAnsi="Times New Roman" w:cs="Times New Roman"/>
          <w:spacing w:val="44"/>
          <w:sz w:val="24"/>
          <w:szCs w:val="24"/>
        </w:rPr>
        <w:t xml:space="preserve"> </w:t>
      </w:r>
      <w:r w:rsidRPr="007C6DE5">
        <w:rPr>
          <w:rFonts w:ascii="Times New Roman" w:hAnsi="Times New Roman" w:cs="Times New Roman"/>
          <w:sz w:val="24"/>
          <w:szCs w:val="24"/>
        </w:rPr>
        <w:t>or</w:t>
      </w:r>
      <w:r w:rsidRPr="007C6DE5">
        <w:rPr>
          <w:rFonts w:ascii="Times New Roman" w:hAnsi="Times New Roman" w:cs="Times New Roman"/>
          <w:spacing w:val="39"/>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whole</w:t>
      </w:r>
      <w:r w:rsidRPr="007C6DE5">
        <w:rPr>
          <w:rFonts w:ascii="Times New Roman" w:hAnsi="Times New Roman" w:cs="Times New Roman"/>
          <w:spacing w:val="39"/>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40"/>
          <w:sz w:val="24"/>
          <w:szCs w:val="24"/>
        </w:rPr>
        <w:t xml:space="preserve"> </w:t>
      </w:r>
      <w:r w:rsidRPr="007C6DE5">
        <w:rPr>
          <w:rFonts w:ascii="Times New Roman" w:hAnsi="Times New Roman" w:cs="Times New Roman"/>
          <w:spacing w:val="-1"/>
          <w:sz w:val="24"/>
          <w:szCs w:val="24"/>
        </w:rPr>
        <w:t>Each</w:t>
      </w:r>
      <w:r w:rsidRPr="007C6DE5">
        <w:rPr>
          <w:rFonts w:ascii="Times New Roman" w:hAnsi="Times New Roman" w:cs="Times New Roman"/>
          <w:spacing w:val="40"/>
          <w:sz w:val="24"/>
          <w:szCs w:val="24"/>
        </w:rPr>
        <w:t xml:space="preserve"> </w:t>
      </w:r>
      <w:r w:rsidRPr="007C6DE5">
        <w:rPr>
          <w:rFonts w:ascii="Times New Roman" w:hAnsi="Times New Roman" w:cs="Times New Roman"/>
          <w:sz w:val="24"/>
          <w:szCs w:val="24"/>
        </w:rPr>
        <w:t>module</w:t>
      </w:r>
      <w:r w:rsidRPr="007C6DE5">
        <w:rPr>
          <w:rFonts w:ascii="Times New Roman" w:hAnsi="Times New Roman" w:cs="Times New Roman"/>
          <w:spacing w:val="39"/>
          <w:sz w:val="24"/>
          <w:szCs w:val="24"/>
        </w:rPr>
        <w:t xml:space="preserve"> </w:t>
      </w:r>
      <w:r w:rsidRPr="007C6DE5">
        <w:rPr>
          <w:rFonts w:ascii="Times New Roman" w:hAnsi="Times New Roman" w:cs="Times New Roman"/>
          <w:spacing w:val="-1"/>
          <w:sz w:val="24"/>
          <w:szCs w:val="24"/>
        </w:rPr>
        <w:t>is</w:t>
      </w:r>
      <w:r w:rsidRPr="007C6DE5">
        <w:rPr>
          <w:rFonts w:ascii="Times New Roman" w:hAnsi="Times New Roman" w:cs="Times New Roman"/>
          <w:spacing w:val="67"/>
          <w:sz w:val="24"/>
          <w:szCs w:val="24"/>
        </w:rPr>
        <w:t xml:space="preserve"> </w:t>
      </w:r>
      <w:r w:rsidRPr="007C6DE5">
        <w:rPr>
          <w:rFonts w:ascii="Times New Roman" w:hAnsi="Times New Roman" w:cs="Times New Roman"/>
          <w:sz w:val="24"/>
          <w:szCs w:val="24"/>
        </w:rPr>
        <w:t>listed</w:t>
      </w:r>
      <w:r w:rsidRPr="007C6DE5">
        <w:rPr>
          <w:rFonts w:ascii="Times New Roman" w:hAnsi="Times New Roman" w:cs="Times New Roman"/>
          <w:spacing w:val="21"/>
          <w:sz w:val="24"/>
          <w:szCs w:val="24"/>
        </w:rPr>
        <w:t xml:space="preserve"> </w:t>
      </w:r>
      <w:r w:rsidRPr="007C6DE5">
        <w:rPr>
          <w:rFonts w:ascii="Times New Roman" w:hAnsi="Times New Roman" w:cs="Times New Roman"/>
          <w:spacing w:val="-1"/>
          <w:sz w:val="24"/>
          <w:szCs w:val="24"/>
        </w:rPr>
        <w:t>here</w:t>
      </w:r>
      <w:r w:rsidRPr="007C6DE5">
        <w:rPr>
          <w:rFonts w:ascii="Times New Roman" w:hAnsi="Times New Roman" w:cs="Times New Roman"/>
          <w:spacing w:val="19"/>
          <w:sz w:val="24"/>
          <w:szCs w:val="24"/>
        </w:rPr>
        <w:t xml:space="preserve"> </w:t>
      </w:r>
      <w:r w:rsidRPr="007C6DE5">
        <w:rPr>
          <w:rFonts w:ascii="Times New Roman" w:hAnsi="Times New Roman" w:cs="Times New Roman"/>
          <w:sz w:val="24"/>
          <w:szCs w:val="24"/>
        </w:rPr>
        <w:t>along</w:t>
      </w:r>
      <w:r w:rsidRPr="007C6DE5">
        <w:rPr>
          <w:rFonts w:ascii="Times New Roman" w:hAnsi="Times New Roman" w:cs="Times New Roman"/>
          <w:spacing w:val="18"/>
          <w:sz w:val="24"/>
          <w:szCs w:val="24"/>
        </w:rPr>
        <w:t xml:space="preserve"> </w:t>
      </w:r>
      <w:r w:rsidRPr="007C6DE5">
        <w:rPr>
          <w:rFonts w:ascii="Times New Roman" w:hAnsi="Times New Roman" w:cs="Times New Roman"/>
          <w:sz w:val="24"/>
          <w:szCs w:val="24"/>
        </w:rPr>
        <w:t>with</w:t>
      </w:r>
      <w:r w:rsidRPr="007C6DE5">
        <w:rPr>
          <w:rFonts w:ascii="Times New Roman" w:hAnsi="Times New Roman" w:cs="Times New Roman"/>
          <w:spacing w:val="21"/>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0"/>
          <w:sz w:val="24"/>
          <w:szCs w:val="24"/>
        </w:rPr>
        <w:t xml:space="preserve"> </w:t>
      </w:r>
      <w:r w:rsidRPr="007C6DE5">
        <w:rPr>
          <w:rFonts w:ascii="Times New Roman" w:hAnsi="Times New Roman" w:cs="Times New Roman"/>
          <w:sz w:val="24"/>
          <w:szCs w:val="24"/>
        </w:rPr>
        <w:t>number</w:t>
      </w:r>
      <w:r w:rsidRPr="007C6DE5">
        <w:rPr>
          <w:rFonts w:ascii="Times New Roman" w:hAnsi="Times New Roman" w:cs="Times New Roman"/>
          <w:spacing w:val="20"/>
          <w:sz w:val="24"/>
          <w:szCs w:val="24"/>
        </w:rPr>
        <w:t xml:space="preserve"> </w:t>
      </w:r>
      <w:r w:rsidRPr="007C6DE5">
        <w:rPr>
          <w:rFonts w:ascii="Times New Roman" w:hAnsi="Times New Roman" w:cs="Times New Roman"/>
          <w:sz w:val="24"/>
          <w:szCs w:val="24"/>
        </w:rPr>
        <w:t>of</w:t>
      </w:r>
      <w:r w:rsidRPr="007C6DE5">
        <w:rPr>
          <w:rFonts w:ascii="Times New Roman" w:hAnsi="Times New Roman" w:cs="Times New Roman"/>
          <w:spacing w:val="20"/>
          <w:sz w:val="24"/>
          <w:szCs w:val="24"/>
        </w:rPr>
        <w:t xml:space="preserve"> </w:t>
      </w:r>
      <w:r>
        <w:rPr>
          <w:rFonts w:ascii="Times New Roman" w:hAnsi="Times New Roman" w:cs="Times New Roman"/>
          <w:sz w:val="24"/>
          <w:szCs w:val="24"/>
        </w:rPr>
        <w:t>CE hours</w:t>
      </w:r>
      <w:r w:rsidRPr="007C6DE5">
        <w:rPr>
          <w:rFonts w:ascii="Times New Roman" w:hAnsi="Times New Roman" w:cs="Times New Roman"/>
          <w:spacing w:val="20"/>
          <w:sz w:val="24"/>
          <w:szCs w:val="24"/>
        </w:rPr>
        <w:t xml:space="preserve"> </w:t>
      </w:r>
      <w:r w:rsidRPr="007C6DE5">
        <w:rPr>
          <w:rFonts w:ascii="Times New Roman" w:hAnsi="Times New Roman" w:cs="Times New Roman"/>
          <w:sz w:val="24"/>
          <w:szCs w:val="24"/>
        </w:rPr>
        <w:t>available</w:t>
      </w:r>
      <w:r w:rsidRPr="007C6DE5">
        <w:rPr>
          <w:rFonts w:ascii="Times New Roman" w:hAnsi="Times New Roman" w:cs="Times New Roman"/>
          <w:spacing w:val="20"/>
          <w:sz w:val="24"/>
          <w:szCs w:val="24"/>
        </w:rPr>
        <w:t xml:space="preserve"> </w:t>
      </w:r>
      <w:r w:rsidRPr="007C6DE5">
        <w:rPr>
          <w:rFonts w:ascii="Times New Roman" w:hAnsi="Times New Roman" w:cs="Times New Roman"/>
          <w:sz w:val="24"/>
          <w:szCs w:val="24"/>
        </w:rPr>
        <w:t>for</w:t>
      </w:r>
      <w:r w:rsidRPr="007C6DE5">
        <w:rPr>
          <w:rFonts w:ascii="Times New Roman" w:hAnsi="Times New Roman" w:cs="Times New Roman"/>
          <w:spacing w:val="19"/>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23"/>
          <w:sz w:val="24"/>
          <w:szCs w:val="24"/>
        </w:rPr>
        <w:t xml:space="preserve"> </w:t>
      </w:r>
      <w:r w:rsidRPr="007C6DE5">
        <w:rPr>
          <w:rFonts w:ascii="Times New Roman" w:hAnsi="Times New Roman" w:cs="Times New Roman"/>
          <w:sz w:val="24"/>
          <w:szCs w:val="24"/>
        </w:rPr>
        <w:t>whole</w:t>
      </w:r>
      <w:r w:rsidRPr="007C6DE5">
        <w:rPr>
          <w:rFonts w:ascii="Times New Roman" w:hAnsi="Times New Roman" w:cs="Times New Roman"/>
          <w:spacing w:val="20"/>
          <w:sz w:val="24"/>
          <w:szCs w:val="24"/>
        </w:rPr>
        <w:t xml:space="preserve"> </w:t>
      </w:r>
      <w:r w:rsidRPr="007C6DE5">
        <w:rPr>
          <w:rFonts w:ascii="Times New Roman" w:hAnsi="Times New Roman" w:cs="Times New Roman"/>
          <w:spacing w:val="-1"/>
          <w:sz w:val="24"/>
          <w:szCs w:val="24"/>
        </w:rPr>
        <w:t>intervention.</w:t>
      </w:r>
      <w:r w:rsidRPr="007C6DE5">
        <w:rPr>
          <w:rFonts w:ascii="Times New Roman" w:hAnsi="Times New Roman" w:cs="Times New Roman"/>
          <w:spacing w:val="21"/>
          <w:sz w:val="24"/>
          <w:szCs w:val="24"/>
        </w:rPr>
        <w:t xml:space="preserve"> </w:t>
      </w:r>
      <w:r w:rsidRPr="007C6DE5">
        <w:rPr>
          <w:rFonts w:ascii="Times New Roman" w:hAnsi="Times New Roman" w:cs="Times New Roman"/>
          <w:spacing w:val="-1"/>
          <w:sz w:val="24"/>
          <w:szCs w:val="24"/>
        </w:rPr>
        <w:t>Professionals</w:t>
      </w:r>
      <w:r w:rsidRPr="007C6DE5">
        <w:rPr>
          <w:rFonts w:ascii="Times New Roman" w:hAnsi="Times New Roman" w:cs="Times New Roman"/>
          <w:spacing w:val="56"/>
          <w:sz w:val="24"/>
          <w:szCs w:val="24"/>
        </w:rPr>
        <w:t xml:space="preserve"> </w:t>
      </w:r>
      <w:r w:rsidRPr="007C6DE5">
        <w:rPr>
          <w:rFonts w:ascii="Times New Roman" w:hAnsi="Times New Roman" w:cs="Times New Roman"/>
          <w:sz w:val="24"/>
          <w:szCs w:val="24"/>
        </w:rPr>
        <w:t>who</w:t>
      </w:r>
      <w:r w:rsidRPr="007C6DE5">
        <w:rPr>
          <w:rFonts w:ascii="Times New Roman" w:hAnsi="Times New Roman" w:cs="Times New Roman"/>
          <w:spacing w:val="4"/>
          <w:sz w:val="24"/>
          <w:szCs w:val="24"/>
        </w:rPr>
        <w:t xml:space="preserve"> </w:t>
      </w:r>
      <w:r w:rsidRPr="007C6DE5">
        <w:rPr>
          <w:rFonts w:ascii="Times New Roman" w:hAnsi="Times New Roman" w:cs="Times New Roman"/>
          <w:spacing w:val="-1"/>
          <w:sz w:val="24"/>
          <w:szCs w:val="24"/>
        </w:rPr>
        <w:t>complete</w:t>
      </w:r>
      <w:r w:rsidRPr="007C6DE5">
        <w:rPr>
          <w:rFonts w:ascii="Times New Roman" w:hAnsi="Times New Roman" w:cs="Times New Roman"/>
          <w:spacing w:val="6"/>
          <w:sz w:val="24"/>
          <w:szCs w:val="24"/>
        </w:rPr>
        <w:t xml:space="preserve"> </w:t>
      </w:r>
      <w:r w:rsidRPr="007C6DE5">
        <w:rPr>
          <w:rFonts w:ascii="Times New Roman" w:hAnsi="Times New Roman" w:cs="Times New Roman"/>
          <w:spacing w:val="-1"/>
          <w:sz w:val="24"/>
          <w:szCs w:val="24"/>
        </w:rPr>
        <w:t>all</w:t>
      </w:r>
      <w:r w:rsidRPr="007C6DE5">
        <w:rPr>
          <w:rFonts w:ascii="Times New Roman" w:hAnsi="Times New Roman" w:cs="Times New Roman"/>
          <w:spacing w:val="5"/>
          <w:sz w:val="24"/>
          <w:szCs w:val="24"/>
        </w:rPr>
        <w:t xml:space="preserve"> </w:t>
      </w:r>
      <w:r w:rsidRPr="007C6DE5">
        <w:rPr>
          <w:rFonts w:ascii="Times New Roman" w:hAnsi="Times New Roman" w:cs="Times New Roman"/>
          <w:sz w:val="24"/>
          <w:szCs w:val="24"/>
        </w:rPr>
        <w:t>seven</w:t>
      </w:r>
      <w:r w:rsidRPr="007C6DE5">
        <w:rPr>
          <w:rFonts w:ascii="Times New Roman" w:hAnsi="Times New Roman" w:cs="Times New Roman"/>
          <w:spacing w:val="6"/>
          <w:sz w:val="24"/>
          <w:szCs w:val="24"/>
        </w:rPr>
        <w:t xml:space="preserve"> </w:t>
      </w:r>
      <w:r w:rsidRPr="007C6DE5">
        <w:rPr>
          <w:rFonts w:ascii="Times New Roman" w:hAnsi="Times New Roman" w:cs="Times New Roman"/>
          <w:spacing w:val="-1"/>
          <w:sz w:val="24"/>
          <w:szCs w:val="24"/>
        </w:rPr>
        <w:t>modules</w:t>
      </w:r>
      <w:r w:rsidRPr="007C6DE5">
        <w:rPr>
          <w:rFonts w:ascii="Times New Roman" w:hAnsi="Times New Roman" w:cs="Times New Roman"/>
          <w:spacing w:val="4"/>
          <w:sz w:val="24"/>
          <w:szCs w:val="24"/>
        </w:rPr>
        <w:t xml:space="preserve"> </w:t>
      </w:r>
      <w:r w:rsidRPr="007C6DE5">
        <w:rPr>
          <w:rFonts w:ascii="Times New Roman" w:hAnsi="Times New Roman" w:cs="Times New Roman"/>
          <w:spacing w:val="-1"/>
          <w:sz w:val="24"/>
          <w:szCs w:val="24"/>
        </w:rPr>
        <w:t>and</w:t>
      </w:r>
      <w:r w:rsidRPr="007C6DE5">
        <w:rPr>
          <w:rFonts w:ascii="Times New Roman" w:hAnsi="Times New Roman" w:cs="Times New Roman"/>
          <w:spacing w:val="6"/>
          <w:sz w:val="24"/>
          <w:szCs w:val="24"/>
        </w:rPr>
        <w:t xml:space="preserve"> </w:t>
      </w:r>
      <w:r w:rsidRPr="007C6DE5">
        <w:rPr>
          <w:rFonts w:ascii="Times New Roman" w:hAnsi="Times New Roman" w:cs="Times New Roman"/>
          <w:sz w:val="24"/>
          <w:szCs w:val="24"/>
        </w:rPr>
        <w:t>correctly</w:t>
      </w:r>
      <w:r w:rsidRPr="007C6DE5">
        <w:rPr>
          <w:rFonts w:ascii="Times New Roman" w:hAnsi="Times New Roman" w:cs="Times New Roman"/>
          <w:spacing w:val="-1"/>
          <w:sz w:val="24"/>
          <w:szCs w:val="24"/>
        </w:rPr>
        <w:t xml:space="preserve"> answer</w:t>
      </w:r>
      <w:r w:rsidRPr="007C6DE5">
        <w:rPr>
          <w:rFonts w:ascii="Times New Roman" w:hAnsi="Times New Roman" w:cs="Times New Roman"/>
          <w:spacing w:val="3"/>
          <w:sz w:val="24"/>
          <w:szCs w:val="24"/>
        </w:rPr>
        <w:t xml:space="preserve"> </w:t>
      </w:r>
      <w:r w:rsidRPr="007C6DE5">
        <w:rPr>
          <w:rFonts w:ascii="Times New Roman" w:hAnsi="Times New Roman" w:cs="Times New Roman"/>
          <w:sz w:val="24"/>
          <w:szCs w:val="24"/>
        </w:rPr>
        <w:t>the</w:t>
      </w:r>
      <w:r w:rsidRPr="007C6DE5">
        <w:rPr>
          <w:rFonts w:ascii="Times New Roman" w:hAnsi="Times New Roman" w:cs="Times New Roman"/>
          <w:spacing w:val="6"/>
          <w:sz w:val="24"/>
          <w:szCs w:val="24"/>
        </w:rPr>
        <w:t xml:space="preserve"> </w:t>
      </w:r>
      <w:r w:rsidRPr="007C6DE5">
        <w:rPr>
          <w:rFonts w:ascii="Times New Roman" w:hAnsi="Times New Roman" w:cs="Times New Roman"/>
          <w:sz w:val="24"/>
          <w:szCs w:val="24"/>
        </w:rPr>
        <w:t>associated</w:t>
      </w:r>
      <w:r w:rsidRPr="007C6DE5">
        <w:rPr>
          <w:rFonts w:ascii="Times New Roman" w:hAnsi="Times New Roman" w:cs="Times New Roman"/>
          <w:spacing w:val="4"/>
          <w:sz w:val="24"/>
          <w:szCs w:val="24"/>
        </w:rPr>
        <w:t xml:space="preserve"> </w:t>
      </w:r>
      <w:r w:rsidRPr="007C6DE5">
        <w:rPr>
          <w:rFonts w:ascii="Times New Roman" w:hAnsi="Times New Roman" w:cs="Times New Roman"/>
          <w:sz w:val="24"/>
          <w:szCs w:val="24"/>
        </w:rPr>
        <w:t>CE</w:t>
      </w:r>
      <w:r w:rsidRPr="007C6DE5">
        <w:rPr>
          <w:rFonts w:ascii="Times New Roman" w:hAnsi="Times New Roman" w:cs="Times New Roman"/>
          <w:spacing w:val="6"/>
          <w:sz w:val="24"/>
          <w:szCs w:val="24"/>
        </w:rPr>
        <w:t xml:space="preserve"> </w:t>
      </w:r>
      <w:r w:rsidRPr="007C6DE5">
        <w:rPr>
          <w:rFonts w:ascii="Times New Roman" w:hAnsi="Times New Roman" w:cs="Times New Roman"/>
          <w:spacing w:val="-1"/>
          <w:sz w:val="24"/>
          <w:szCs w:val="24"/>
        </w:rPr>
        <w:t>questions</w:t>
      </w:r>
      <w:r w:rsidRPr="007C6DE5">
        <w:rPr>
          <w:rFonts w:ascii="Times New Roman" w:hAnsi="Times New Roman" w:cs="Times New Roman"/>
          <w:spacing w:val="4"/>
          <w:sz w:val="24"/>
          <w:szCs w:val="24"/>
        </w:rPr>
        <w:t xml:space="preserve"> </w:t>
      </w:r>
      <w:r w:rsidRPr="007C6DE5">
        <w:rPr>
          <w:rFonts w:ascii="Times New Roman" w:hAnsi="Times New Roman" w:cs="Times New Roman"/>
          <w:sz w:val="24"/>
          <w:szCs w:val="24"/>
        </w:rPr>
        <w:t>will</w:t>
      </w:r>
      <w:r w:rsidRPr="007C6DE5">
        <w:rPr>
          <w:rFonts w:ascii="Times New Roman" w:hAnsi="Times New Roman" w:cs="Times New Roman"/>
          <w:spacing w:val="5"/>
          <w:sz w:val="24"/>
          <w:szCs w:val="24"/>
        </w:rPr>
        <w:t xml:space="preserve"> </w:t>
      </w:r>
      <w:r w:rsidRPr="007C6DE5">
        <w:rPr>
          <w:rFonts w:ascii="Times New Roman" w:hAnsi="Times New Roman" w:cs="Times New Roman"/>
          <w:sz w:val="24"/>
          <w:szCs w:val="24"/>
        </w:rPr>
        <w:t>receive</w:t>
      </w:r>
    </w:p>
    <w:p w14:paraId="6E6BFF75" w14:textId="77777777" w:rsidR="007C6DE5" w:rsidRPr="007C6DE5" w:rsidRDefault="007C6DE5" w:rsidP="007C6DE5">
      <w:pPr>
        <w:pStyle w:val="ListParagraph"/>
        <w:numPr>
          <w:ilvl w:val="0"/>
          <w:numId w:val="7"/>
        </w:numPr>
        <w:tabs>
          <w:tab w:val="left" w:pos="586"/>
        </w:tabs>
        <w:kinsoku w:val="0"/>
        <w:overflowPunct w:val="0"/>
        <w:autoSpaceDE w:val="0"/>
        <w:autoSpaceDN w:val="0"/>
        <w:adjustRightInd w:val="0"/>
        <w:spacing w:after="0" w:line="240" w:lineRule="auto"/>
        <w:ind w:right="123"/>
        <w:jc w:val="both"/>
        <w:rPr>
          <w:rFonts w:ascii="Times New Roman" w:hAnsi="Times New Roman" w:cs="Times New Roman"/>
          <w:sz w:val="24"/>
          <w:szCs w:val="24"/>
        </w:rPr>
      </w:pPr>
      <w:r w:rsidRPr="007C6DE5">
        <w:rPr>
          <w:rFonts w:ascii="Times New Roman" w:hAnsi="Times New Roman" w:cs="Times New Roman"/>
          <w:sz w:val="24"/>
          <w:szCs w:val="24"/>
        </w:rPr>
        <w:t>CE hours.</w:t>
      </w:r>
      <w:r w:rsidRPr="007C6DE5">
        <w:rPr>
          <w:rFonts w:ascii="Times New Roman" w:hAnsi="Times New Roman" w:cs="Times New Roman"/>
          <w:spacing w:val="4"/>
          <w:sz w:val="24"/>
          <w:szCs w:val="24"/>
        </w:rPr>
        <w:t xml:space="preserve"> </w:t>
      </w:r>
      <w:r w:rsidRPr="007C6DE5">
        <w:rPr>
          <w:rFonts w:ascii="Times New Roman" w:hAnsi="Times New Roman" w:cs="Times New Roman"/>
          <w:spacing w:val="-1"/>
          <w:sz w:val="24"/>
          <w:szCs w:val="24"/>
        </w:rPr>
        <w:t>Each</w:t>
      </w:r>
      <w:r w:rsidRPr="007C6DE5">
        <w:rPr>
          <w:rFonts w:ascii="Times New Roman" w:hAnsi="Times New Roman" w:cs="Times New Roman"/>
          <w:spacing w:val="6"/>
          <w:sz w:val="24"/>
          <w:szCs w:val="24"/>
        </w:rPr>
        <w:t xml:space="preserve"> </w:t>
      </w:r>
      <w:r w:rsidRPr="007C6DE5">
        <w:rPr>
          <w:rFonts w:ascii="Times New Roman" w:hAnsi="Times New Roman" w:cs="Times New Roman"/>
          <w:spacing w:val="-1"/>
          <w:sz w:val="24"/>
          <w:szCs w:val="24"/>
        </w:rPr>
        <w:t>credit</w:t>
      </w:r>
      <w:r w:rsidRPr="007C6DE5">
        <w:rPr>
          <w:rFonts w:ascii="Times New Roman" w:hAnsi="Times New Roman" w:cs="Times New Roman"/>
          <w:spacing w:val="5"/>
          <w:sz w:val="24"/>
          <w:szCs w:val="24"/>
        </w:rPr>
        <w:t xml:space="preserve"> </w:t>
      </w:r>
      <w:r w:rsidRPr="007C6DE5">
        <w:rPr>
          <w:rFonts w:ascii="Times New Roman" w:hAnsi="Times New Roman" w:cs="Times New Roman"/>
          <w:spacing w:val="-1"/>
          <w:sz w:val="24"/>
          <w:szCs w:val="24"/>
        </w:rPr>
        <w:t>costs</w:t>
      </w:r>
      <w:r w:rsidRPr="007C6DE5">
        <w:rPr>
          <w:rFonts w:ascii="Times New Roman" w:hAnsi="Times New Roman" w:cs="Times New Roman"/>
          <w:spacing w:val="5"/>
          <w:sz w:val="24"/>
          <w:szCs w:val="24"/>
        </w:rPr>
        <w:t xml:space="preserve"> </w:t>
      </w:r>
      <w:r w:rsidRPr="007C6DE5">
        <w:rPr>
          <w:rFonts w:ascii="Times New Roman" w:hAnsi="Times New Roman" w:cs="Times New Roman"/>
          <w:sz w:val="24"/>
          <w:szCs w:val="24"/>
        </w:rPr>
        <w:t>$25.00.</w:t>
      </w:r>
      <w:r w:rsidRPr="007C6DE5">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The total forgiveness intervention training costs $175.00 </w:t>
      </w:r>
    </w:p>
    <w:p w14:paraId="40341E72" w14:textId="77777777" w:rsidR="007C6DE5" w:rsidRDefault="007C6DE5" w:rsidP="007C6DE5">
      <w:pPr>
        <w:pStyle w:val="NormalWeb"/>
        <w:ind w:left="60"/>
        <w:contextualSpacing/>
        <w:jc w:val="both"/>
        <w:rPr>
          <w:b/>
          <w:lang w:val="en"/>
        </w:rPr>
      </w:pPr>
      <w:r w:rsidRPr="007C6DE5">
        <w:rPr>
          <w:spacing w:val="5"/>
        </w:rPr>
        <w:t>and is part-two of the ACEP self-study course, “</w:t>
      </w:r>
      <w:r>
        <w:rPr>
          <w:spacing w:val="5"/>
        </w:rPr>
        <w:t>Resilience, Forgiveness, and Disability: Interventions to Promote Positive Coping in Persons with Disabilities.”</w:t>
      </w:r>
    </w:p>
    <w:p w14:paraId="2A80C778" w14:textId="77777777" w:rsidR="007C6DE5" w:rsidRPr="007C6DE5" w:rsidRDefault="007C6DE5" w:rsidP="009176AC">
      <w:pPr>
        <w:spacing w:line="240" w:lineRule="auto"/>
        <w:contextualSpacing/>
        <w:jc w:val="both"/>
        <w:rPr>
          <w:rFonts w:ascii="Times New Roman" w:hAnsi="Times New Roman" w:cs="Times New Roman"/>
          <w:sz w:val="24"/>
          <w:szCs w:val="24"/>
        </w:rPr>
      </w:pPr>
      <w:r w:rsidRPr="0009286E">
        <w:rPr>
          <w:rFonts w:ascii="Times New Roman" w:hAnsi="Times New Roman" w:cs="Times New Roman"/>
          <w:i/>
          <w:sz w:val="24"/>
          <w:szCs w:val="24"/>
        </w:rPr>
        <w:t>Stuntzner</w:t>
      </w:r>
      <w:r>
        <w:rPr>
          <w:rFonts w:ascii="Times New Roman" w:hAnsi="Times New Roman" w:cs="Times New Roman"/>
          <w:i/>
          <w:sz w:val="24"/>
          <w:szCs w:val="24"/>
        </w:rPr>
        <w:t xml:space="preserve">’s Forgiveness Intervention </w:t>
      </w:r>
      <w:r w:rsidRPr="0009286E">
        <w:rPr>
          <w:rFonts w:ascii="Times New Roman" w:hAnsi="Times New Roman" w:cs="Times New Roman"/>
          <w:sz w:val="24"/>
          <w:szCs w:val="24"/>
        </w:rPr>
        <w:t>is presented so that professionals may complete singular modules or the whole intervention. Professional</w:t>
      </w:r>
      <w:r>
        <w:rPr>
          <w:rFonts w:ascii="Times New Roman" w:hAnsi="Times New Roman" w:cs="Times New Roman"/>
          <w:sz w:val="24"/>
          <w:szCs w:val="24"/>
        </w:rPr>
        <w:t xml:space="preserve">s who complete all seven </w:t>
      </w:r>
      <w:r w:rsidRPr="0009286E">
        <w:rPr>
          <w:rFonts w:ascii="Times New Roman" w:hAnsi="Times New Roman" w:cs="Times New Roman"/>
          <w:sz w:val="24"/>
          <w:szCs w:val="24"/>
        </w:rPr>
        <w:t xml:space="preserve">modules and correctly answer the associated CE questions will receive </w:t>
      </w:r>
      <w:r>
        <w:rPr>
          <w:rFonts w:ascii="Times New Roman" w:hAnsi="Times New Roman" w:cs="Times New Roman"/>
          <w:sz w:val="24"/>
          <w:szCs w:val="24"/>
        </w:rPr>
        <w:t>7</w:t>
      </w:r>
      <w:r w:rsidRPr="0009286E">
        <w:rPr>
          <w:rFonts w:ascii="Times New Roman" w:hAnsi="Times New Roman" w:cs="Times New Roman"/>
          <w:sz w:val="24"/>
          <w:szCs w:val="24"/>
        </w:rPr>
        <w:t xml:space="preserve"> – CE</w:t>
      </w:r>
      <w:r>
        <w:rPr>
          <w:rFonts w:ascii="Times New Roman" w:hAnsi="Times New Roman" w:cs="Times New Roman"/>
          <w:sz w:val="24"/>
          <w:szCs w:val="24"/>
        </w:rPr>
        <w:t xml:space="preserve"> hours. Each CE hour c</w:t>
      </w:r>
      <w:r w:rsidRPr="0009286E">
        <w:rPr>
          <w:rFonts w:ascii="Times New Roman" w:hAnsi="Times New Roman" w:cs="Times New Roman"/>
          <w:sz w:val="24"/>
          <w:szCs w:val="24"/>
        </w:rPr>
        <w:t xml:space="preserve">osts $25.00.  </w:t>
      </w:r>
      <w:r>
        <w:rPr>
          <w:rFonts w:ascii="Times New Roman" w:hAnsi="Times New Roman" w:cs="Times New Roman"/>
          <w:sz w:val="24"/>
          <w:szCs w:val="24"/>
        </w:rPr>
        <w:t>Total costs for this portion of the two p</w:t>
      </w:r>
      <w:r w:rsidR="009176AC">
        <w:rPr>
          <w:rFonts w:ascii="Times New Roman" w:hAnsi="Times New Roman" w:cs="Times New Roman"/>
          <w:sz w:val="24"/>
          <w:szCs w:val="24"/>
        </w:rPr>
        <w:t>art intervention training is $175</w:t>
      </w:r>
      <w:r>
        <w:rPr>
          <w:rFonts w:ascii="Times New Roman" w:hAnsi="Times New Roman" w:cs="Times New Roman"/>
          <w:sz w:val="24"/>
          <w:szCs w:val="24"/>
        </w:rPr>
        <w:t>.00.</w:t>
      </w:r>
    </w:p>
    <w:p w14:paraId="29710815" w14:textId="77777777" w:rsidR="007C6DE5" w:rsidRPr="007C6DE5" w:rsidRDefault="007C6DE5" w:rsidP="007C6DE5">
      <w:pPr>
        <w:kinsoku w:val="0"/>
        <w:overflowPunct w:val="0"/>
        <w:autoSpaceDE w:val="0"/>
        <w:autoSpaceDN w:val="0"/>
        <w:adjustRightInd w:val="0"/>
        <w:spacing w:before="9" w:after="0" w:line="240" w:lineRule="auto"/>
        <w:rPr>
          <w:rFonts w:ascii="Times New Roman" w:hAnsi="Times New Roman" w:cs="Times New Roman"/>
          <w:sz w:val="19"/>
          <w:szCs w:val="19"/>
        </w:rPr>
      </w:pPr>
    </w:p>
    <w:p w14:paraId="704FDE06" w14:textId="77777777" w:rsidR="007C6DE5" w:rsidRPr="007C6DE5" w:rsidRDefault="007C6DE5" w:rsidP="007C6DE5">
      <w:pPr>
        <w:numPr>
          <w:ilvl w:val="2"/>
          <w:numId w:val="5"/>
        </w:numPr>
        <w:tabs>
          <w:tab w:val="left" w:pos="821"/>
        </w:tabs>
        <w:kinsoku w:val="0"/>
        <w:overflowPunct w:val="0"/>
        <w:autoSpaceDE w:val="0"/>
        <w:autoSpaceDN w:val="0"/>
        <w:adjustRightInd w:val="0"/>
        <w:spacing w:before="7" w:after="0" w:line="240" w:lineRule="auto"/>
        <w:ind w:right="1294"/>
        <w:outlineLvl w:val="1"/>
        <w:rPr>
          <w:rFonts w:ascii="Times New Roman" w:hAnsi="Times New Roman" w:cs="Times New Roman"/>
          <w:sz w:val="24"/>
          <w:szCs w:val="24"/>
        </w:rPr>
      </w:pPr>
      <w:r w:rsidRPr="007C6DE5">
        <w:rPr>
          <w:rFonts w:ascii="Times New Roman" w:hAnsi="Times New Roman" w:cs="Times New Roman"/>
          <w:b/>
          <w:bCs/>
          <w:spacing w:val="-1"/>
          <w:sz w:val="24"/>
          <w:szCs w:val="24"/>
        </w:rPr>
        <w:t>Introduction/Module</w:t>
      </w:r>
      <w:r w:rsidRPr="007C6DE5">
        <w:rPr>
          <w:rFonts w:ascii="Times New Roman" w:hAnsi="Times New Roman" w:cs="Times New Roman"/>
          <w:b/>
          <w:bCs/>
          <w:sz w:val="24"/>
          <w:szCs w:val="24"/>
        </w:rPr>
        <w:t xml:space="preserve"> 1:</w:t>
      </w:r>
      <w:r w:rsidRPr="007C6DE5">
        <w:rPr>
          <w:rFonts w:ascii="Times New Roman" w:hAnsi="Times New Roman" w:cs="Times New Roman"/>
          <w:b/>
          <w:bCs/>
          <w:spacing w:val="-4"/>
          <w:sz w:val="24"/>
          <w:szCs w:val="24"/>
        </w:rPr>
        <w:t xml:space="preserve"> </w:t>
      </w:r>
      <w:r w:rsidRPr="007C6DE5">
        <w:rPr>
          <w:rFonts w:ascii="Times New Roman" w:hAnsi="Times New Roman" w:cs="Times New Roman"/>
          <w:b/>
          <w:bCs/>
          <w:spacing w:val="-1"/>
          <w:sz w:val="24"/>
          <w:szCs w:val="24"/>
        </w:rPr>
        <w:t>Introduction/Forgiveness</w:t>
      </w:r>
      <w:r w:rsidRPr="007C6DE5">
        <w:rPr>
          <w:rFonts w:ascii="Times New Roman" w:hAnsi="Times New Roman" w:cs="Times New Roman"/>
          <w:b/>
          <w:bCs/>
          <w:sz w:val="24"/>
          <w:szCs w:val="24"/>
        </w:rPr>
        <w:t xml:space="preserve"> and its </w:t>
      </w:r>
      <w:r w:rsidRPr="007C6DE5">
        <w:rPr>
          <w:rFonts w:ascii="Times New Roman" w:hAnsi="Times New Roman" w:cs="Times New Roman"/>
          <w:b/>
          <w:bCs/>
          <w:spacing w:val="-1"/>
          <w:sz w:val="24"/>
          <w:szCs w:val="24"/>
        </w:rPr>
        <w:t>Applicability</w:t>
      </w:r>
      <w:r w:rsidRPr="007C6DE5">
        <w:rPr>
          <w:rFonts w:ascii="Times New Roman" w:hAnsi="Times New Roman" w:cs="Times New Roman"/>
          <w:b/>
          <w:bCs/>
          <w:spacing w:val="-3"/>
          <w:sz w:val="24"/>
          <w:szCs w:val="24"/>
        </w:rPr>
        <w:t xml:space="preserve"> </w:t>
      </w:r>
      <w:r w:rsidRPr="007C6DE5">
        <w:rPr>
          <w:rFonts w:ascii="Times New Roman" w:hAnsi="Times New Roman" w:cs="Times New Roman"/>
          <w:b/>
          <w:bCs/>
          <w:spacing w:val="-1"/>
          <w:sz w:val="24"/>
          <w:szCs w:val="24"/>
        </w:rPr>
        <w:t>to</w:t>
      </w:r>
      <w:r w:rsidRPr="007C6DE5">
        <w:rPr>
          <w:rFonts w:ascii="Times New Roman" w:hAnsi="Times New Roman" w:cs="Times New Roman"/>
          <w:b/>
          <w:bCs/>
          <w:spacing w:val="95"/>
          <w:sz w:val="24"/>
          <w:szCs w:val="24"/>
        </w:rPr>
        <w:t xml:space="preserve"> </w:t>
      </w:r>
      <w:r w:rsidRPr="007C6DE5">
        <w:rPr>
          <w:rFonts w:ascii="Times New Roman" w:hAnsi="Times New Roman" w:cs="Times New Roman"/>
          <w:b/>
          <w:bCs/>
          <w:spacing w:val="-1"/>
          <w:sz w:val="24"/>
          <w:szCs w:val="24"/>
        </w:rPr>
        <w:t xml:space="preserve">Forgiveness - </w:t>
      </w:r>
      <w:r w:rsidRPr="007C6DE5">
        <w:rPr>
          <w:rFonts w:ascii="Times New Roman" w:hAnsi="Times New Roman" w:cs="Times New Roman"/>
          <w:b/>
          <w:sz w:val="24"/>
          <w:szCs w:val="24"/>
        </w:rPr>
        <w:t>[LINK to Content and CE Questions]</w:t>
      </w:r>
    </w:p>
    <w:p w14:paraId="43058890" w14:textId="77777777" w:rsidR="007C6DE5" w:rsidRPr="007C6DE5" w:rsidRDefault="007C6DE5" w:rsidP="009176AC">
      <w:pPr>
        <w:tabs>
          <w:tab w:val="left" w:pos="821"/>
        </w:tabs>
        <w:kinsoku w:val="0"/>
        <w:overflowPunct w:val="0"/>
        <w:autoSpaceDE w:val="0"/>
        <w:autoSpaceDN w:val="0"/>
        <w:adjustRightInd w:val="0"/>
        <w:spacing w:before="7" w:after="0" w:line="240" w:lineRule="auto"/>
        <w:ind w:left="820" w:right="1294"/>
        <w:outlineLvl w:val="1"/>
        <w:rPr>
          <w:rFonts w:ascii="Times New Roman" w:hAnsi="Times New Roman" w:cs="Times New Roman"/>
          <w:sz w:val="24"/>
          <w:szCs w:val="24"/>
        </w:rPr>
      </w:pPr>
    </w:p>
    <w:p w14:paraId="4654C3DE" w14:textId="77777777" w:rsidR="007C6DE5" w:rsidRPr="007C6DE5" w:rsidRDefault="007C6DE5" w:rsidP="007C6DE5">
      <w:pPr>
        <w:numPr>
          <w:ilvl w:val="2"/>
          <w:numId w:val="5"/>
        </w:numPr>
        <w:tabs>
          <w:tab w:val="left" w:pos="821"/>
        </w:tabs>
        <w:kinsoku w:val="0"/>
        <w:overflowPunct w:val="0"/>
        <w:autoSpaceDE w:val="0"/>
        <w:autoSpaceDN w:val="0"/>
        <w:adjustRightInd w:val="0"/>
        <w:spacing w:after="0" w:line="290" w:lineRule="exact"/>
        <w:outlineLvl w:val="1"/>
        <w:rPr>
          <w:rFonts w:ascii="Times New Roman" w:hAnsi="Times New Roman" w:cs="Times New Roman"/>
          <w:sz w:val="24"/>
          <w:szCs w:val="24"/>
        </w:rPr>
      </w:pPr>
      <w:r w:rsidRPr="007C6DE5">
        <w:rPr>
          <w:rFonts w:ascii="Times New Roman" w:hAnsi="Times New Roman" w:cs="Times New Roman"/>
          <w:b/>
          <w:bCs/>
          <w:spacing w:val="-1"/>
          <w:sz w:val="24"/>
          <w:szCs w:val="24"/>
        </w:rPr>
        <w:t>Module</w:t>
      </w:r>
      <w:r w:rsidRPr="007C6DE5">
        <w:rPr>
          <w:rFonts w:ascii="Times New Roman" w:hAnsi="Times New Roman" w:cs="Times New Roman"/>
          <w:b/>
          <w:bCs/>
          <w:sz w:val="24"/>
          <w:szCs w:val="24"/>
        </w:rPr>
        <w:t xml:space="preserve"> 2: </w:t>
      </w:r>
      <w:r w:rsidRPr="007C6DE5">
        <w:rPr>
          <w:rFonts w:ascii="Times New Roman" w:hAnsi="Times New Roman" w:cs="Times New Roman"/>
          <w:b/>
          <w:bCs/>
          <w:spacing w:val="-1"/>
          <w:sz w:val="24"/>
          <w:szCs w:val="24"/>
        </w:rPr>
        <w:t>Women</w:t>
      </w:r>
      <w:r w:rsidRPr="007C6DE5">
        <w:rPr>
          <w:rFonts w:ascii="Times New Roman" w:hAnsi="Times New Roman" w:cs="Times New Roman"/>
          <w:b/>
          <w:bCs/>
          <w:sz w:val="24"/>
          <w:szCs w:val="24"/>
        </w:rPr>
        <w:t xml:space="preserve"> with</w:t>
      </w:r>
      <w:r w:rsidRPr="007C6DE5">
        <w:rPr>
          <w:rFonts w:ascii="Times New Roman" w:hAnsi="Times New Roman" w:cs="Times New Roman"/>
          <w:b/>
          <w:bCs/>
          <w:spacing w:val="-2"/>
          <w:sz w:val="24"/>
          <w:szCs w:val="24"/>
        </w:rPr>
        <w:t xml:space="preserve"> </w:t>
      </w:r>
      <w:r w:rsidRPr="007C6DE5">
        <w:rPr>
          <w:rFonts w:ascii="Times New Roman" w:hAnsi="Times New Roman" w:cs="Times New Roman"/>
          <w:b/>
          <w:bCs/>
          <w:sz w:val="24"/>
          <w:szCs w:val="24"/>
        </w:rPr>
        <w:t>Disabilities:</w:t>
      </w:r>
      <w:r w:rsidRPr="007C6DE5">
        <w:rPr>
          <w:rFonts w:ascii="Times New Roman" w:hAnsi="Times New Roman" w:cs="Times New Roman"/>
          <w:b/>
          <w:bCs/>
          <w:spacing w:val="-2"/>
          <w:sz w:val="24"/>
          <w:szCs w:val="24"/>
        </w:rPr>
        <w:t xml:space="preserve"> </w:t>
      </w:r>
      <w:r w:rsidRPr="007C6DE5">
        <w:rPr>
          <w:rFonts w:ascii="Times New Roman" w:hAnsi="Times New Roman" w:cs="Times New Roman"/>
          <w:b/>
          <w:bCs/>
          <w:spacing w:val="-1"/>
          <w:sz w:val="24"/>
          <w:szCs w:val="24"/>
        </w:rPr>
        <w:t xml:space="preserve">Another Layer </w:t>
      </w:r>
      <w:r w:rsidRPr="007C6DE5">
        <w:rPr>
          <w:rFonts w:ascii="Times New Roman" w:hAnsi="Times New Roman" w:cs="Times New Roman"/>
          <w:b/>
          <w:bCs/>
          <w:sz w:val="24"/>
          <w:szCs w:val="24"/>
        </w:rPr>
        <w:t>of</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pacing w:val="-1"/>
          <w:sz w:val="24"/>
          <w:szCs w:val="24"/>
        </w:rPr>
        <w:t>Experiences</w:t>
      </w:r>
      <w:r>
        <w:rPr>
          <w:rFonts w:ascii="Times New Roman" w:hAnsi="Times New Roman" w:cs="Times New Roman"/>
          <w:b/>
          <w:bCs/>
          <w:spacing w:val="-1"/>
          <w:sz w:val="24"/>
          <w:szCs w:val="24"/>
        </w:rPr>
        <w:t xml:space="preserve"> - </w:t>
      </w:r>
      <w:r w:rsidRPr="00F855F0">
        <w:rPr>
          <w:rFonts w:ascii="Times New Roman" w:hAnsi="Times New Roman" w:cs="Times New Roman"/>
          <w:b/>
          <w:sz w:val="24"/>
          <w:szCs w:val="24"/>
        </w:rPr>
        <w:t>[LINK</w:t>
      </w:r>
      <w:r>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3CEB0765" w14:textId="77777777" w:rsidR="007C6DE5" w:rsidRPr="007C6DE5" w:rsidRDefault="007C6DE5" w:rsidP="007C6DE5">
      <w:pPr>
        <w:kinsoku w:val="0"/>
        <w:overflowPunct w:val="0"/>
        <w:autoSpaceDE w:val="0"/>
        <w:autoSpaceDN w:val="0"/>
        <w:adjustRightInd w:val="0"/>
        <w:spacing w:before="7" w:after="0" w:line="240" w:lineRule="auto"/>
        <w:rPr>
          <w:rFonts w:ascii="Times New Roman" w:hAnsi="Times New Roman" w:cs="Times New Roman"/>
          <w:sz w:val="24"/>
          <w:szCs w:val="24"/>
        </w:rPr>
      </w:pPr>
    </w:p>
    <w:p w14:paraId="1F878F2D" w14:textId="77777777" w:rsidR="007C6DE5" w:rsidRPr="007C6DE5" w:rsidRDefault="007C6DE5" w:rsidP="007C6DE5">
      <w:pPr>
        <w:numPr>
          <w:ilvl w:val="0"/>
          <w:numId w:val="4"/>
        </w:numPr>
        <w:tabs>
          <w:tab w:val="left" w:pos="821"/>
        </w:tabs>
        <w:kinsoku w:val="0"/>
        <w:overflowPunct w:val="0"/>
        <w:autoSpaceDE w:val="0"/>
        <w:autoSpaceDN w:val="0"/>
        <w:adjustRightInd w:val="0"/>
        <w:spacing w:after="0" w:line="272" w:lineRule="exact"/>
        <w:outlineLvl w:val="1"/>
        <w:rPr>
          <w:rFonts w:ascii="Times New Roman" w:hAnsi="Times New Roman" w:cs="Times New Roman"/>
          <w:spacing w:val="-1"/>
          <w:sz w:val="24"/>
          <w:szCs w:val="24"/>
        </w:rPr>
      </w:pPr>
      <w:r w:rsidRPr="007C6DE5">
        <w:rPr>
          <w:rFonts w:ascii="Times New Roman" w:hAnsi="Times New Roman" w:cs="Times New Roman"/>
          <w:b/>
          <w:bCs/>
          <w:spacing w:val="-1"/>
          <w:sz w:val="24"/>
          <w:szCs w:val="24"/>
        </w:rPr>
        <w:t>Module</w:t>
      </w:r>
      <w:r w:rsidRPr="007C6DE5">
        <w:rPr>
          <w:rFonts w:ascii="Times New Roman" w:hAnsi="Times New Roman" w:cs="Times New Roman"/>
          <w:b/>
          <w:bCs/>
          <w:sz w:val="24"/>
          <w:szCs w:val="24"/>
        </w:rPr>
        <w:t xml:space="preserve"> 3: </w:t>
      </w:r>
      <w:r w:rsidRPr="007C6DE5">
        <w:rPr>
          <w:rFonts w:ascii="Times New Roman" w:hAnsi="Times New Roman" w:cs="Times New Roman"/>
          <w:b/>
          <w:bCs/>
          <w:spacing w:val="-1"/>
          <w:sz w:val="24"/>
          <w:szCs w:val="24"/>
        </w:rPr>
        <w:t>Impact</w:t>
      </w:r>
      <w:r w:rsidRPr="007C6DE5">
        <w:rPr>
          <w:rFonts w:ascii="Times New Roman" w:hAnsi="Times New Roman" w:cs="Times New Roman"/>
          <w:b/>
          <w:bCs/>
          <w:sz w:val="24"/>
          <w:szCs w:val="24"/>
        </w:rPr>
        <w:t xml:space="preserve"> of </w:t>
      </w:r>
      <w:r w:rsidRPr="007C6DE5">
        <w:rPr>
          <w:rFonts w:ascii="Times New Roman" w:hAnsi="Times New Roman" w:cs="Times New Roman"/>
          <w:b/>
          <w:bCs/>
          <w:spacing w:val="-1"/>
          <w:sz w:val="24"/>
          <w:szCs w:val="24"/>
        </w:rPr>
        <w:t>Forgiving</w:t>
      </w:r>
      <w:r w:rsidRPr="007C6DE5">
        <w:rPr>
          <w:rFonts w:ascii="Times New Roman" w:hAnsi="Times New Roman" w:cs="Times New Roman"/>
          <w:b/>
          <w:bCs/>
          <w:sz w:val="24"/>
          <w:szCs w:val="24"/>
        </w:rPr>
        <w:t xml:space="preserve"> </w:t>
      </w:r>
      <w:r w:rsidRPr="007C6DE5">
        <w:rPr>
          <w:rFonts w:ascii="Times New Roman" w:hAnsi="Times New Roman" w:cs="Times New Roman"/>
          <w:b/>
          <w:bCs/>
          <w:spacing w:val="-1"/>
          <w:sz w:val="24"/>
          <w:szCs w:val="24"/>
        </w:rPr>
        <w:t>Versus</w:t>
      </w:r>
      <w:r w:rsidRPr="007C6DE5">
        <w:rPr>
          <w:rFonts w:ascii="Times New Roman" w:hAnsi="Times New Roman" w:cs="Times New Roman"/>
          <w:b/>
          <w:bCs/>
          <w:sz w:val="24"/>
          <w:szCs w:val="24"/>
        </w:rPr>
        <w:t xml:space="preserve"> Not</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pacing w:val="-1"/>
          <w:sz w:val="24"/>
          <w:szCs w:val="24"/>
        </w:rPr>
        <w:t xml:space="preserve">Forgiving - </w:t>
      </w:r>
      <w:r w:rsidRPr="007C6DE5">
        <w:rPr>
          <w:rFonts w:ascii="Times New Roman" w:hAnsi="Times New Roman" w:cs="Times New Roman"/>
          <w:b/>
          <w:sz w:val="24"/>
          <w:szCs w:val="24"/>
        </w:rPr>
        <w:t>[LINK to Content and CE Questions]</w:t>
      </w:r>
    </w:p>
    <w:p w14:paraId="2E8C70E3" w14:textId="77777777" w:rsidR="007C6DE5" w:rsidRPr="007C6DE5" w:rsidRDefault="007C6DE5" w:rsidP="007C6DE5">
      <w:pPr>
        <w:kinsoku w:val="0"/>
        <w:overflowPunct w:val="0"/>
        <w:autoSpaceDE w:val="0"/>
        <w:autoSpaceDN w:val="0"/>
        <w:adjustRightInd w:val="0"/>
        <w:spacing w:before="7" w:after="0" w:line="240" w:lineRule="auto"/>
        <w:rPr>
          <w:rFonts w:ascii="Times New Roman" w:hAnsi="Times New Roman" w:cs="Times New Roman"/>
          <w:sz w:val="24"/>
          <w:szCs w:val="24"/>
        </w:rPr>
      </w:pPr>
    </w:p>
    <w:p w14:paraId="5CD38F80" w14:textId="77777777" w:rsidR="007C6DE5" w:rsidRPr="007C6DE5" w:rsidRDefault="007C6DE5" w:rsidP="007C6DE5">
      <w:pPr>
        <w:numPr>
          <w:ilvl w:val="0"/>
          <w:numId w:val="3"/>
        </w:numPr>
        <w:tabs>
          <w:tab w:val="left" w:pos="821"/>
        </w:tabs>
        <w:kinsoku w:val="0"/>
        <w:overflowPunct w:val="0"/>
        <w:autoSpaceDE w:val="0"/>
        <w:autoSpaceDN w:val="0"/>
        <w:adjustRightInd w:val="0"/>
        <w:spacing w:after="0" w:line="290" w:lineRule="exact"/>
        <w:outlineLvl w:val="1"/>
        <w:rPr>
          <w:rFonts w:ascii="Times New Roman" w:hAnsi="Times New Roman" w:cs="Times New Roman"/>
          <w:sz w:val="24"/>
          <w:szCs w:val="24"/>
        </w:rPr>
      </w:pPr>
      <w:r w:rsidRPr="007C6DE5">
        <w:rPr>
          <w:rFonts w:ascii="Times New Roman" w:hAnsi="Times New Roman" w:cs="Times New Roman"/>
          <w:b/>
          <w:bCs/>
          <w:spacing w:val="-1"/>
          <w:sz w:val="24"/>
          <w:szCs w:val="24"/>
        </w:rPr>
        <w:t>Module</w:t>
      </w:r>
      <w:r w:rsidRPr="007C6DE5">
        <w:rPr>
          <w:rFonts w:ascii="Times New Roman" w:hAnsi="Times New Roman" w:cs="Times New Roman"/>
          <w:b/>
          <w:bCs/>
          <w:sz w:val="24"/>
          <w:szCs w:val="24"/>
        </w:rPr>
        <w:t xml:space="preserve"> 4:</w:t>
      </w:r>
      <w:r w:rsidRPr="007C6DE5">
        <w:rPr>
          <w:rFonts w:ascii="Times New Roman" w:hAnsi="Times New Roman" w:cs="Times New Roman"/>
          <w:b/>
          <w:bCs/>
          <w:spacing w:val="-2"/>
          <w:sz w:val="24"/>
          <w:szCs w:val="24"/>
        </w:rPr>
        <w:t xml:space="preserve"> </w:t>
      </w:r>
      <w:r w:rsidRPr="007C6DE5">
        <w:rPr>
          <w:rFonts w:ascii="Times New Roman" w:hAnsi="Times New Roman" w:cs="Times New Roman"/>
          <w:b/>
          <w:bCs/>
          <w:sz w:val="24"/>
          <w:szCs w:val="24"/>
        </w:rPr>
        <w:t xml:space="preserve">Is </w:t>
      </w:r>
      <w:r w:rsidRPr="007C6DE5">
        <w:rPr>
          <w:rFonts w:ascii="Times New Roman" w:hAnsi="Times New Roman" w:cs="Times New Roman"/>
          <w:b/>
          <w:bCs/>
          <w:spacing w:val="-1"/>
          <w:sz w:val="24"/>
          <w:szCs w:val="24"/>
        </w:rPr>
        <w:t>Forgiveness</w:t>
      </w:r>
      <w:r w:rsidRPr="007C6DE5">
        <w:rPr>
          <w:rFonts w:ascii="Times New Roman" w:hAnsi="Times New Roman" w:cs="Times New Roman"/>
          <w:b/>
          <w:bCs/>
          <w:sz w:val="24"/>
          <w:szCs w:val="24"/>
        </w:rPr>
        <w:t xml:space="preserve"> Right for</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z w:val="24"/>
          <w:szCs w:val="24"/>
        </w:rPr>
        <w:t>You?</w:t>
      </w:r>
      <w:r>
        <w:rPr>
          <w:rFonts w:ascii="Times New Roman" w:hAnsi="Times New Roman" w:cs="Times New Roman"/>
          <w:b/>
          <w:bCs/>
          <w:sz w:val="24"/>
          <w:szCs w:val="24"/>
        </w:rPr>
        <w:t xml:space="preserve"> - </w:t>
      </w:r>
      <w:r w:rsidRPr="00F855F0">
        <w:rPr>
          <w:rFonts w:ascii="Times New Roman" w:hAnsi="Times New Roman" w:cs="Times New Roman"/>
          <w:b/>
          <w:sz w:val="24"/>
          <w:szCs w:val="24"/>
        </w:rPr>
        <w:t>[LINK</w:t>
      </w:r>
      <w:r>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3B3515F0" w14:textId="77777777" w:rsidR="007C6DE5" w:rsidRPr="007C6DE5" w:rsidRDefault="007C6DE5" w:rsidP="007C6DE5">
      <w:pPr>
        <w:kinsoku w:val="0"/>
        <w:overflowPunct w:val="0"/>
        <w:autoSpaceDE w:val="0"/>
        <w:autoSpaceDN w:val="0"/>
        <w:adjustRightInd w:val="0"/>
        <w:spacing w:before="7" w:after="0" w:line="240" w:lineRule="auto"/>
        <w:rPr>
          <w:rFonts w:ascii="Times New Roman" w:hAnsi="Times New Roman" w:cs="Times New Roman"/>
          <w:sz w:val="24"/>
          <w:szCs w:val="24"/>
        </w:rPr>
      </w:pPr>
    </w:p>
    <w:p w14:paraId="7E977C5D" w14:textId="77777777" w:rsidR="007C6DE5" w:rsidRPr="007C6DE5" w:rsidRDefault="007C6DE5" w:rsidP="007C6DE5">
      <w:pPr>
        <w:numPr>
          <w:ilvl w:val="0"/>
          <w:numId w:val="2"/>
        </w:numPr>
        <w:tabs>
          <w:tab w:val="left" w:pos="821"/>
        </w:tabs>
        <w:kinsoku w:val="0"/>
        <w:overflowPunct w:val="0"/>
        <w:autoSpaceDE w:val="0"/>
        <w:autoSpaceDN w:val="0"/>
        <w:adjustRightInd w:val="0"/>
        <w:spacing w:after="0" w:line="290" w:lineRule="exact"/>
        <w:outlineLvl w:val="1"/>
        <w:rPr>
          <w:rFonts w:ascii="Times New Roman" w:hAnsi="Times New Roman" w:cs="Times New Roman"/>
          <w:sz w:val="24"/>
          <w:szCs w:val="24"/>
        </w:rPr>
      </w:pPr>
      <w:r w:rsidRPr="007C6DE5">
        <w:rPr>
          <w:rFonts w:ascii="Times New Roman" w:hAnsi="Times New Roman" w:cs="Times New Roman"/>
          <w:b/>
          <w:bCs/>
          <w:spacing w:val="-1"/>
          <w:sz w:val="24"/>
          <w:szCs w:val="24"/>
        </w:rPr>
        <w:t>Module</w:t>
      </w:r>
      <w:r w:rsidRPr="007C6DE5">
        <w:rPr>
          <w:rFonts w:ascii="Times New Roman" w:hAnsi="Times New Roman" w:cs="Times New Roman"/>
          <w:b/>
          <w:bCs/>
          <w:sz w:val="24"/>
          <w:szCs w:val="24"/>
        </w:rPr>
        <w:t xml:space="preserve"> 5:</w:t>
      </w:r>
      <w:r w:rsidRPr="007C6DE5">
        <w:rPr>
          <w:rFonts w:ascii="Times New Roman" w:hAnsi="Times New Roman" w:cs="Times New Roman"/>
          <w:b/>
          <w:bCs/>
          <w:spacing w:val="59"/>
          <w:sz w:val="24"/>
          <w:szCs w:val="24"/>
        </w:rPr>
        <w:t xml:space="preserve"> </w:t>
      </w:r>
      <w:r w:rsidRPr="007C6DE5">
        <w:rPr>
          <w:rFonts w:ascii="Times New Roman" w:hAnsi="Times New Roman" w:cs="Times New Roman"/>
          <w:b/>
          <w:bCs/>
          <w:spacing w:val="-1"/>
          <w:sz w:val="24"/>
          <w:szCs w:val="24"/>
        </w:rPr>
        <w:t>Strategies</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z w:val="24"/>
          <w:szCs w:val="24"/>
        </w:rPr>
        <w:t>to</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pacing w:val="-1"/>
          <w:sz w:val="24"/>
          <w:szCs w:val="24"/>
        </w:rPr>
        <w:t>Promote</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pacing w:val="-1"/>
          <w:sz w:val="24"/>
          <w:szCs w:val="24"/>
        </w:rPr>
        <w:t>Forgiveness</w:t>
      </w:r>
      <w:r>
        <w:rPr>
          <w:rFonts w:ascii="Times New Roman" w:hAnsi="Times New Roman" w:cs="Times New Roman"/>
          <w:b/>
          <w:bCs/>
          <w:spacing w:val="-1"/>
          <w:sz w:val="24"/>
          <w:szCs w:val="24"/>
        </w:rPr>
        <w:t xml:space="preserve"> - </w:t>
      </w:r>
      <w:r w:rsidRPr="00F855F0">
        <w:rPr>
          <w:rFonts w:ascii="Times New Roman" w:hAnsi="Times New Roman" w:cs="Times New Roman"/>
          <w:b/>
          <w:sz w:val="24"/>
          <w:szCs w:val="24"/>
        </w:rPr>
        <w:t>[LINK</w:t>
      </w:r>
      <w:r>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148AF65F" w14:textId="77777777" w:rsidR="007C6DE5" w:rsidRDefault="007C6DE5" w:rsidP="007C6DE5">
      <w:pPr>
        <w:kinsoku w:val="0"/>
        <w:overflowPunct w:val="0"/>
        <w:autoSpaceDE w:val="0"/>
        <w:autoSpaceDN w:val="0"/>
        <w:adjustRightInd w:val="0"/>
        <w:spacing w:after="0" w:line="272" w:lineRule="exact"/>
        <w:ind w:left="820"/>
        <w:rPr>
          <w:rFonts w:ascii="Times New Roman" w:hAnsi="Times New Roman" w:cs="Times New Roman"/>
          <w:spacing w:val="-1"/>
          <w:sz w:val="24"/>
          <w:szCs w:val="24"/>
        </w:rPr>
      </w:pPr>
    </w:p>
    <w:p w14:paraId="321A5448" w14:textId="77777777" w:rsidR="007C6DE5" w:rsidRPr="007C6DE5" w:rsidRDefault="007C6DE5" w:rsidP="007C6DE5">
      <w:pPr>
        <w:kinsoku w:val="0"/>
        <w:overflowPunct w:val="0"/>
        <w:autoSpaceDE w:val="0"/>
        <w:autoSpaceDN w:val="0"/>
        <w:adjustRightInd w:val="0"/>
        <w:spacing w:after="0" w:line="272" w:lineRule="exact"/>
        <w:ind w:left="820"/>
        <w:rPr>
          <w:rFonts w:ascii="Times New Roman" w:hAnsi="Times New Roman" w:cs="Times New Roman"/>
          <w:spacing w:val="-1"/>
          <w:sz w:val="24"/>
          <w:szCs w:val="24"/>
        </w:rPr>
        <w:sectPr w:rsidR="007C6DE5" w:rsidRPr="007C6DE5" w:rsidSect="007C6DE5">
          <w:pgSz w:w="12240" w:h="15840"/>
          <w:pgMar w:top="1500" w:right="1320" w:bottom="280" w:left="1340" w:header="720" w:footer="720" w:gutter="0"/>
          <w:cols w:space="720"/>
          <w:noEndnote/>
        </w:sectPr>
      </w:pPr>
    </w:p>
    <w:p w14:paraId="372029B8" w14:textId="77777777" w:rsidR="007C6DE5" w:rsidRPr="007C6DE5" w:rsidRDefault="007C6DE5" w:rsidP="007C6DE5">
      <w:pPr>
        <w:numPr>
          <w:ilvl w:val="0"/>
          <w:numId w:val="1"/>
        </w:numPr>
        <w:tabs>
          <w:tab w:val="left" w:pos="821"/>
        </w:tabs>
        <w:kinsoku w:val="0"/>
        <w:overflowPunct w:val="0"/>
        <w:autoSpaceDE w:val="0"/>
        <w:autoSpaceDN w:val="0"/>
        <w:adjustRightInd w:val="0"/>
        <w:spacing w:after="0" w:line="248" w:lineRule="exact"/>
        <w:outlineLvl w:val="1"/>
        <w:rPr>
          <w:rFonts w:ascii="Times New Roman" w:hAnsi="Times New Roman" w:cs="Times New Roman"/>
          <w:sz w:val="24"/>
          <w:szCs w:val="24"/>
        </w:rPr>
      </w:pPr>
      <w:r w:rsidRPr="007C6DE5">
        <w:rPr>
          <w:rFonts w:ascii="Times New Roman" w:hAnsi="Times New Roman" w:cs="Times New Roman"/>
          <w:b/>
          <w:bCs/>
          <w:spacing w:val="-1"/>
          <w:sz w:val="24"/>
          <w:szCs w:val="24"/>
        </w:rPr>
        <w:t>Module</w:t>
      </w:r>
      <w:r w:rsidRPr="007C6DE5">
        <w:rPr>
          <w:rFonts w:ascii="Times New Roman" w:hAnsi="Times New Roman" w:cs="Times New Roman"/>
          <w:b/>
          <w:bCs/>
          <w:spacing w:val="59"/>
          <w:sz w:val="24"/>
          <w:szCs w:val="24"/>
        </w:rPr>
        <w:t xml:space="preserve"> </w:t>
      </w:r>
      <w:r w:rsidRPr="007C6DE5">
        <w:rPr>
          <w:rFonts w:ascii="Times New Roman" w:hAnsi="Times New Roman" w:cs="Times New Roman"/>
          <w:b/>
          <w:bCs/>
          <w:sz w:val="24"/>
          <w:szCs w:val="24"/>
        </w:rPr>
        <w:t>6/Module</w:t>
      </w:r>
      <w:r w:rsidRPr="007C6DE5">
        <w:rPr>
          <w:rFonts w:ascii="Times New Roman" w:hAnsi="Times New Roman" w:cs="Times New Roman"/>
          <w:b/>
          <w:bCs/>
          <w:spacing w:val="59"/>
          <w:sz w:val="24"/>
          <w:szCs w:val="24"/>
        </w:rPr>
        <w:t xml:space="preserve"> </w:t>
      </w:r>
      <w:r w:rsidRPr="007C6DE5">
        <w:rPr>
          <w:rFonts w:ascii="Times New Roman" w:hAnsi="Times New Roman" w:cs="Times New Roman"/>
          <w:b/>
          <w:bCs/>
          <w:sz w:val="24"/>
          <w:szCs w:val="24"/>
        </w:rPr>
        <w:t>7:A</w:t>
      </w:r>
      <w:r w:rsidRPr="007C6DE5">
        <w:rPr>
          <w:rFonts w:ascii="Times New Roman" w:hAnsi="Times New Roman" w:cs="Times New Roman"/>
          <w:b/>
          <w:bCs/>
          <w:spacing w:val="58"/>
          <w:sz w:val="24"/>
          <w:szCs w:val="24"/>
        </w:rPr>
        <w:t xml:space="preserve"> </w:t>
      </w:r>
      <w:r w:rsidRPr="007C6DE5">
        <w:rPr>
          <w:rFonts w:ascii="Times New Roman" w:hAnsi="Times New Roman" w:cs="Times New Roman"/>
          <w:b/>
          <w:bCs/>
          <w:sz w:val="24"/>
          <w:szCs w:val="24"/>
        </w:rPr>
        <w:t>Look  at</w:t>
      </w:r>
      <w:r w:rsidRPr="007C6DE5">
        <w:rPr>
          <w:rFonts w:ascii="Times New Roman" w:hAnsi="Times New Roman" w:cs="Times New Roman"/>
          <w:b/>
          <w:bCs/>
          <w:spacing w:val="59"/>
          <w:sz w:val="24"/>
          <w:szCs w:val="24"/>
        </w:rPr>
        <w:t xml:space="preserve"> </w:t>
      </w:r>
      <w:r w:rsidRPr="007C6DE5">
        <w:rPr>
          <w:rFonts w:ascii="Times New Roman" w:hAnsi="Times New Roman" w:cs="Times New Roman"/>
          <w:b/>
          <w:bCs/>
          <w:sz w:val="24"/>
          <w:szCs w:val="24"/>
        </w:rPr>
        <w:t>Your</w:t>
      </w:r>
      <w:r w:rsidRPr="007C6DE5">
        <w:rPr>
          <w:rFonts w:ascii="Times New Roman" w:hAnsi="Times New Roman" w:cs="Times New Roman"/>
          <w:b/>
          <w:bCs/>
          <w:spacing w:val="59"/>
          <w:sz w:val="24"/>
          <w:szCs w:val="24"/>
        </w:rPr>
        <w:t xml:space="preserve"> </w:t>
      </w:r>
      <w:r w:rsidRPr="007C6DE5">
        <w:rPr>
          <w:rFonts w:ascii="Times New Roman" w:hAnsi="Times New Roman" w:cs="Times New Roman"/>
          <w:b/>
          <w:bCs/>
          <w:spacing w:val="-1"/>
          <w:sz w:val="24"/>
          <w:szCs w:val="24"/>
        </w:rPr>
        <w:t>Progress</w:t>
      </w:r>
      <w:r w:rsidRPr="007C6DE5">
        <w:rPr>
          <w:rFonts w:ascii="Times New Roman" w:hAnsi="Times New Roman" w:cs="Times New Roman"/>
          <w:b/>
          <w:bCs/>
          <w:sz w:val="24"/>
          <w:szCs w:val="24"/>
        </w:rPr>
        <w:t xml:space="preserve"> </w:t>
      </w:r>
      <w:r w:rsidRPr="007C6DE5">
        <w:rPr>
          <w:rFonts w:ascii="Times New Roman" w:hAnsi="Times New Roman" w:cs="Times New Roman"/>
          <w:b/>
          <w:bCs/>
          <w:spacing w:val="2"/>
          <w:sz w:val="24"/>
          <w:szCs w:val="24"/>
        </w:rPr>
        <w:t xml:space="preserve"> </w:t>
      </w:r>
      <w:r w:rsidRPr="007C6DE5">
        <w:rPr>
          <w:rFonts w:ascii="Times New Roman" w:hAnsi="Times New Roman" w:cs="Times New Roman"/>
          <w:b/>
          <w:bCs/>
          <w:sz w:val="24"/>
          <w:szCs w:val="24"/>
        </w:rPr>
        <w:t>–</w:t>
      </w:r>
      <w:r w:rsidRPr="007C6DE5">
        <w:rPr>
          <w:rFonts w:ascii="Times New Roman" w:hAnsi="Times New Roman" w:cs="Times New Roman"/>
          <w:b/>
          <w:bCs/>
          <w:spacing w:val="60"/>
          <w:sz w:val="24"/>
          <w:szCs w:val="24"/>
        </w:rPr>
        <w:t xml:space="preserve"> </w:t>
      </w:r>
      <w:r w:rsidRPr="007C6DE5">
        <w:rPr>
          <w:rFonts w:ascii="Times New Roman" w:hAnsi="Times New Roman" w:cs="Times New Roman"/>
          <w:b/>
          <w:bCs/>
          <w:spacing w:val="-1"/>
          <w:sz w:val="24"/>
          <w:szCs w:val="24"/>
        </w:rPr>
        <w:t>Forward</w:t>
      </w:r>
      <w:r w:rsidRPr="007C6DE5">
        <w:rPr>
          <w:rFonts w:ascii="Times New Roman" w:hAnsi="Times New Roman" w:cs="Times New Roman"/>
          <w:b/>
          <w:bCs/>
          <w:spacing w:val="60"/>
          <w:sz w:val="24"/>
          <w:szCs w:val="24"/>
        </w:rPr>
        <w:t xml:space="preserve"> </w:t>
      </w:r>
      <w:r w:rsidRPr="007C6DE5">
        <w:rPr>
          <w:rFonts w:ascii="Times New Roman" w:hAnsi="Times New Roman" w:cs="Times New Roman"/>
          <w:b/>
          <w:bCs/>
          <w:sz w:val="24"/>
          <w:szCs w:val="24"/>
        </w:rPr>
        <w:t>Movement/Continued</w:t>
      </w:r>
    </w:p>
    <w:p w14:paraId="67ED5055" w14:textId="77777777" w:rsidR="007C6DE5" w:rsidRPr="007C6DE5" w:rsidRDefault="007C6DE5" w:rsidP="007C6DE5">
      <w:pPr>
        <w:kinsoku w:val="0"/>
        <w:overflowPunct w:val="0"/>
        <w:autoSpaceDE w:val="0"/>
        <w:autoSpaceDN w:val="0"/>
        <w:adjustRightInd w:val="0"/>
        <w:spacing w:after="0" w:line="273" w:lineRule="exact"/>
        <w:ind w:left="759"/>
        <w:rPr>
          <w:rFonts w:ascii="Times New Roman" w:hAnsi="Times New Roman" w:cs="Times New Roman"/>
          <w:sz w:val="24"/>
          <w:szCs w:val="24"/>
        </w:rPr>
      </w:pPr>
      <w:r>
        <w:rPr>
          <w:rFonts w:ascii="Times New Roman" w:hAnsi="Times New Roman" w:cs="Times New Roman"/>
          <w:b/>
          <w:bCs/>
          <w:spacing w:val="-1"/>
          <w:sz w:val="24"/>
          <w:szCs w:val="24"/>
        </w:rPr>
        <w:t xml:space="preserve"> </w:t>
      </w:r>
      <w:r w:rsidRPr="007C6DE5">
        <w:rPr>
          <w:rFonts w:ascii="Times New Roman" w:hAnsi="Times New Roman" w:cs="Times New Roman"/>
          <w:b/>
          <w:bCs/>
          <w:spacing w:val="-1"/>
          <w:sz w:val="24"/>
          <w:szCs w:val="24"/>
        </w:rPr>
        <w:t xml:space="preserve">Practice </w:t>
      </w:r>
      <w:r w:rsidRPr="007C6DE5">
        <w:rPr>
          <w:rFonts w:ascii="Times New Roman" w:hAnsi="Times New Roman" w:cs="Times New Roman"/>
          <w:b/>
          <w:bCs/>
          <w:sz w:val="24"/>
          <w:szCs w:val="24"/>
        </w:rPr>
        <w:t>of</w:t>
      </w:r>
      <w:r w:rsidRPr="007C6DE5">
        <w:rPr>
          <w:rFonts w:ascii="Times New Roman" w:hAnsi="Times New Roman" w:cs="Times New Roman"/>
          <w:b/>
          <w:bCs/>
          <w:spacing w:val="1"/>
          <w:sz w:val="24"/>
          <w:szCs w:val="24"/>
        </w:rPr>
        <w:t xml:space="preserve"> </w:t>
      </w:r>
      <w:r w:rsidRPr="007C6DE5">
        <w:rPr>
          <w:rFonts w:ascii="Times New Roman" w:hAnsi="Times New Roman" w:cs="Times New Roman"/>
          <w:b/>
          <w:bCs/>
          <w:spacing w:val="-1"/>
          <w:sz w:val="24"/>
          <w:szCs w:val="24"/>
        </w:rPr>
        <w:t>Forgiveness</w:t>
      </w:r>
      <w:r w:rsidRPr="007C6DE5">
        <w:rPr>
          <w:rFonts w:ascii="Times New Roman" w:hAnsi="Times New Roman" w:cs="Times New Roman"/>
          <w:b/>
          <w:bCs/>
          <w:spacing w:val="2"/>
          <w:sz w:val="24"/>
          <w:szCs w:val="24"/>
        </w:rPr>
        <w:t xml:space="preserve"> </w:t>
      </w:r>
      <w:r w:rsidRPr="007C6DE5">
        <w:rPr>
          <w:rFonts w:ascii="Times New Roman" w:hAnsi="Times New Roman" w:cs="Times New Roman"/>
          <w:b/>
          <w:bCs/>
          <w:sz w:val="24"/>
          <w:szCs w:val="24"/>
        </w:rPr>
        <w:t>for</w:t>
      </w:r>
      <w:r w:rsidRPr="007C6DE5">
        <w:rPr>
          <w:rFonts w:ascii="Times New Roman" w:hAnsi="Times New Roman" w:cs="Times New Roman"/>
          <w:b/>
          <w:bCs/>
          <w:spacing w:val="-1"/>
          <w:sz w:val="24"/>
          <w:szCs w:val="24"/>
        </w:rPr>
        <w:t xml:space="preserve"> Better </w:t>
      </w:r>
      <w:r w:rsidRPr="007C6DE5">
        <w:rPr>
          <w:rFonts w:ascii="Times New Roman" w:hAnsi="Times New Roman" w:cs="Times New Roman"/>
          <w:b/>
          <w:bCs/>
          <w:sz w:val="24"/>
          <w:szCs w:val="24"/>
        </w:rPr>
        <w:t>Living</w:t>
      </w:r>
      <w:r>
        <w:rPr>
          <w:rFonts w:ascii="Times New Roman" w:hAnsi="Times New Roman" w:cs="Times New Roman"/>
          <w:b/>
          <w:bCs/>
          <w:sz w:val="24"/>
          <w:szCs w:val="24"/>
        </w:rPr>
        <w:t xml:space="preserve"> - </w:t>
      </w:r>
      <w:r w:rsidRPr="00F855F0">
        <w:rPr>
          <w:rFonts w:ascii="Times New Roman" w:hAnsi="Times New Roman" w:cs="Times New Roman"/>
          <w:b/>
          <w:sz w:val="24"/>
          <w:szCs w:val="24"/>
        </w:rPr>
        <w:t>[LINK</w:t>
      </w:r>
      <w:r>
        <w:rPr>
          <w:rFonts w:ascii="Times New Roman" w:hAnsi="Times New Roman" w:cs="Times New Roman"/>
          <w:b/>
          <w:sz w:val="24"/>
          <w:szCs w:val="24"/>
        </w:rPr>
        <w:t xml:space="preserve"> to Content and CE Questions</w:t>
      </w:r>
      <w:r w:rsidRPr="00F855F0">
        <w:rPr>
          <w:rFonts w:ascii="Times New Roman" w:hAnsi="Times New Roman" w:cs="Times New Roman"/>
          <w:b/>
          <w:sz w:val="24"/>
          <w:szCs w:val="24"/>
        </w:rPr>
        <w:t>]</w:t>
      </w:r>
    </w:p>
    <w:p w14:paraId="162FBA94" w14:textId="77777777" w:rsidR="00814120" w:rsidRDefault="00814120"/>
    <w:p w14:paraId="4015703F" w14:textId="77777777" w:rsidR="009176AC" w:rsidRPr="00D22EFF" w:rsidRDefault="009176AC" w:rsidP="009176AC">
      <w:pPr>
        <w:spacing w:line="240" w:lineRule="auto"/>
        <w:contextualSpacing/>
        <w:rPr>
          <w:rFonts w:ascii="Times New Roman" w:hAnsi="Times New Roman" w:cs="Times New Roman"/>
          <w:sz w:val="24"/>
          <w:szCs w:val="24"/>
        </w:rPr>
      </w:pPr>
    </w:p>
    <w:p w14:paraId="117FE85F" w14:textId="77777777" w:rsidR="009176AC" w:rsidRDefault="009176AC" w:rsidP="009176A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Each module will have a link to access</w:t>
      </w:r>
      <w:r w:rsidRPr="00D22EFF">
        <w:rPr>
          <w:rFonts w:ascii="Times New Roman" w:hAnsi="Times New Roman" w:cs="Times New Roman"/>
          <w:sz w:val="24"/>
          <w:szCs w:val="24"/>
        </w:rPr>
        <w:t xml:space="preserve"> the desired training. Each training session will have a separate username and password combination. Professionals are given the corresponding access code information following payment. Professionals are </w:t>
      </w:r>
      <w:r>
        <w:rPr>
          <w:rFonts w:ascii="Times New Roman" w:hAnsi="Times New Roman" w:cs="Times New Roman"/>
          <w:sz w:val="24"/>
          <w:szCs w:val="24"/>
        </w:rPr>
        <w:t xml:space="preserve">to </w:t>
      </w:r>
      <w:r w:rsidRPr="00D22EFF">
        <w:rPr>
          <w:rFonts w:ascii="Times New Roman" w:hAnsi="Times New Roman" w:cs="Times New Roman"/>
          <w:sz w:val="24"/>
          <w:szCs w:val="24"/>
        </w:rPr>
        <w:t xml:space="preserve">complete the CE questions and email them to Dr. Susan Stuntzner at </w:t>
      </w:r>
      <w:hyperlink r:id="rId5" w:history="1">
        <w:r w:rsidRPr="005E67DA">
          <w:rPr>
            <w:rStyle w:val="Hyperlink"/>
            <w:rFonts w:ascii="Times New Roman" w:hAnsi="Times New Roman" w:cs="Times New Roman"/>
            <w:sz w:val="24"/>
            <w:szCs w:val="24"/>
          </w:rPr>
          <w:t>susan.stuntzner@yahoo.com</w:t>
        </w:r>
      </w:hyperlink>
      <w:r>
        <w:rPr>
          <w:rFonts w:ascii="Times New Roman" w:hAnsi="Times New Roman" w:cs="Times New Roman"/>
          <w:sz w:val="24"/>
          <w:szCs w:val="24"/>
        </w:rPr>
        <w:t xml:space="preserve">. When professionals complete this portion of the training, “Resilience, Forgiveness, and Disability: Interventions to Promote Positive Coping in Persons with Disabilities” they are given an evaluation form to fill out and return to the ACEP Provider. Once that is received, professionals are given their Certificate of Completion for the course. </w:t>
      </w:r>
    </w:p>
    <w:p w14:paraId="730242ED" w14:textId="18CEA682" w:rsidR="009176AC" w:rsidRDefault="009176AC" w:rsidP="009176AC">
      <w:pPr>
        <w:spacing w:line="240" w:lineRule="auto"/>
        <w:contextualSpacing/>
        <w:jc w:val="both"/>
        <w:rPr>
          <w:rFonts w:ascii="Times New Roman" w:hAnsi="Times New Roman" w:cs="Times New Roman"/>
          <w:sz w:val="24"/>
          <w:szCs w:val="24"/>
        </w:rPr>
      </w:pPr>
      <w:r w:rsidRPr="00D22EFF">
        <w:rPr>
          <w:rFonts w:ascii="Times New Roman" w:hAnsi="Times New Roman" w:cs="Times New Roman"/>
          <w:sz w:val="24"/>
          <w:szCs w:val="24"/>
        </w:rPr>
        <w:t xml:space="preserve">Those who have questions about usernames, passwords, CE certificates, payment approval, and so forth should directly contact Dr. Susan Stuntzner via email: </w:t>
      </w:r>
      <w:r>
        <w:rPr>
          <w:rFonts w:ascii="Times New Roman" w:hAnsi="Times New Roman" w:cs="Times New Roman"/>
          <w:sz w:val="24"/>
          <w:szCs w:val="24"/>
        </w:rPr>
        <w:t>susan.stuntzner@yahoo.com</w:t>
      </w:r>
      <w:r w:rsidR="00116581">
        <w:rPr>
          <w:rFonts w:ascii="Times New Roman" w:hAnsi="Times New Roman" w:cs="Times New Roman"/>
          <w:sz w:val="24"/>
          <w:szCs w:val="24"/>
        </w:rPr>
        <w:t>.</w:t>
      </w:r>
      <w:bookmarkStart w:id="0" w:name="_GoBack"/>
      <w:bookmarkEnd w:id="0"/>
    </w:p>
    <w:p w14:paraId="38CE63B4" w14:textId="77777777" w:rsidR="009176AC" w:rsidRDefault="009176AC"/>
    <w:sectPr w:rsidR="009176AC" w:rsidSect="001D5DCB">
      <w:type w:val="continuous"/>
      <w:pgSz w:w="12240" w:h="15840"/>
      <w:pgMar w:top="1500" w:right="13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7"/>
      <w:numFmt w:val="decimal"/>
      <w:lvlText w:val="%1"/>
      <w:lvlJc w:val="left"/>
      <w:pPr>
        <w:ind w:left="100" w:hanging="485"/>
      </w:pPr>
    </w:lvl>
    <w:lvl w:ilvl="1">
      <w:start w:val="25"/>
      <w:numFmt w:val="decimal"/>
      <w:lvlText w:val="%1.%2"/>
      <w:lvlJc w:val="left"/>
      <w:pPr>
        <w:ind w:left="100" w:hanging="485"/>
      </w:pPr>
      <w:rPr>
        <w:rFonts w:ascii="Times New Roman" w:hAnsi="Times New Roman" w:cs="Times New Roman"/>
        <w:b w:val="0"/>
        <w:bCs w:val="0"/>
        <w:sz w:val="24"/>
        <w:szCs w:val="24"/>
      </w:rPr>
    </w:lvl>
    <w:lvl w:ilvl="2">
      <w:numFmt w:val="bullet"/>
      <w:lvlText w:val=""/>
      <w:lvlJc w:val="left"/>
      <w:pPr>
        <w:ind w:left="820" w:hanging="360"/>
      </w:pPr>
      <w:rPr>
        <w:rFonts w:ascii="Symbol" w:hAnsi="Symbol" w:cs="Symbol"/>
        <w:b w:val="0"/>
        <w:bCs w:val="0"/>
        <w:sz w:val="24"/>
        <w:szCs w:val="24"/>
      </w:r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cs="Symbo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0000404"/>
    <w:multiLevelType w:val="multilevel"/>
    <w:tmpl w:val="00000887"/>
    <w:lvl w:ilvl="0">
      <w:numFmt w:val="bullet"/>
      <w:lvlText w:val=""/>
      <w:lvlJc w:val="left"/>
      <w:pPr>
        <w:ind w:left="820" w:hanging="360"/>
      </w:pPr>
      <w:rPr>
        <w:rFonts w:ascii="Symbol" w:hAnsi="Symbol" w:cs="Symbo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15:restartNumberingAfterBreak="0">
    <w:nsid w:val="00000405"/>
    <w:multiLevelType w:val="multilevel"/>
    <w:tmpl w:val="00000888"/>
    <w:lvl w:ilvl="0">
      <w:numFmt w:val="bullet"/>
      <w:lvlText w:val=""/>
      <w:lvlJc w:val="left"/>
      <w:pPr>
        <w:ind w:left="820" w:hanging="360"/>
      </w:pPr>
      <w:rPr>
        <w:rFonts w:ascii="Symbol" w:hAnsi="Symbol" w:cs="Symbo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00000406"/>
    <w:multiLevelType w:val="multilevel"/>
    <w:tmpl w:val="00000889"/>
    <w:lvl w:ilvl="0">
      <w:numFmt w:val="bullet"/>
      <w:lvlText w:val=""/>
      <w:lvlJc w:val="left"/>
      <w:pPr>
        <w:ind w:left="820" w:hanging="360"/>
      </w:pPr>
      <w:rPr>
        <w:rFonts w:ascii="Symbol" w:hAnsi="Symbol" w:cs="Symbo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5" w15:restartNumberingAfterBreak="0">
    <w:nsid w:val="33B73502"/>
    <w:multiLevelType w:val="multilevel"/>
    <w:tmpl w:val="965CD4AE"/>
    <w:lvl w:ilvl="0">
      <w:start w:val="7"/>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6" w15:restartNumberingAfterBreak="0">
    <w:nsid w:val="795623F6"/>
    <w:multiLevelType w:val="multilevel"/>
    <w:tmpl w:val="B20C2E2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5"/>
    <w:rsid w:val="00116581"/>
    <w:rsid w:val="007C6DE5"/>
    <w:rsid w:val="00814120"/>
    <w:rsid w:val="0091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B926"/>
  <w15:chartTrackingRefBased/>
  <w15:docId w15:val="{69766C78-AFA5-478A-BBB5-E8C9445B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DE5"/>
    <w:pPr>
      <w:ind w:left="720"/>
      <w:contextualSpacing/>
    </w:pPr>
  </w:style>
  <w:style w:type="paragraph" w:styleId="NormalWeb">
    <w:name w:val="Normal (Web)"/>
    <w:basedOn w:val="Normal"/>
    <w:uiPriority w:val="99"/>
    <w:unhideWhenUsed/>
    <w:rsid w:val="007C6DE5"/>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76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stuntzn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Southwestern</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Stuntzner, Susan M</dc:creator>
  <cp:keywords/>
  <dc:description/>
  <cp:lastModifiedBy>Susan</cp:lastModifiedBy>
  <cp:revision>2</cp:revision>
  <dcterms:created xsi:type="dcterms:W3CDTF">2019-09-22T21:38:00Z</dcterms:created>
  <dcterms:modified xsi:type="dcterms:W3CDTF">2019-09-23T00:17:00Z</dcterms:modified>
</cp:coreProperties>
</file>